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15934742"/>
        <w:lock w:val="sdtContentLocked"/>
        <w:placeholder>
          <w:docPart w:val="DefaultPlaceholder_1082065158"/>
        </w:placeholder>
      </w:sdtPr>
      <w:sdtEndPr/>
      <w:sdtContent>
        <w:p w14:paraId="229E4D19" w14:textId="77777777" w:rsidR="0009421D" w:rsidRDefault="00304EE1" w:rsidP="00304EE1">
          <w:pPr>
            <w:jc w:val="center"/>
          </w:pPr>
          <w:r>
            <w:rPr>
              <w:noProof/>
            </w:rPr>
            <w:drawing>
              <wp:inline distT="0" distB="0" distL="0" distR="0" wp14:anchorId="4AE2A6DD" wp14:editId="74284094">
                <wp:extent cx="3152775" cy="828675"/>
                <wp:effectExtent l="0" t="0" r="0" b="9525"/>
                <wp:docPr id="1" name="Picture 1" descr="http://www.gfwc.org/images/gfwc/Template/images/foote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fwc.org/images/gfwc/Template/images/footerlogo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1766" cy="828410"/>
                        </a:xfrm>
                        <a:prstGeom prst="rect">
                          <a:avLst/>
                        </a:prstGeom>
                        <a:noFill/>
                        <a:ln>
                          <a:noFill/>
                        </a:ln>
                      </pic:spPr>
                    </pic:pic>
                  </a:graphicData>
                </a:graphic>
              </wp:inline>
            </w:drawing>
          </w:r>
        </w:p>
        <w:p w14:paraId="2E0077C6" w14:textId="77777777" w:rsidR="00304EE1" w:rsidRDefault="00304EE1"/>
        <w:p w14:paraId="62FFA98A" w14:textId="6A8DD643" w:rsidR="0009421D" w:rsidRPr="00770CDE" w:rsidRDefault="004610EA" w:rsidP="00304EE1">
          <w:pPr>
            <w:jc w:val="center"/>
            <w:rPr>
              <w:rFonts w:ascii="Arial" w:hAnsi="Arial" w:cs="Arial"/>
              <w:b/>
              <w:color w:val="365F91" w:themeColor="accent1" w:themeShade="BF"/>
              <w:sz w:val="36"/>
              <w:szCs w:val="28"/>
              <w14:shadow w14:blurRad="50800" w14:dist="38100" w14:dir="5400000" w14:sx="100000" w14:sy="100000" w14:kx="0" w14:ky="0" w14:algn="t">
                <w14:srgbClr w14:val="000000">
                  <w14:alpha w14:val="60000"/>
                </w14:srgbClr>
              </w14:shadow>
            </w:rPr>
          </w:pPr>
          <w:r w:rsidRPr="00770CDE">
            <w:rPr>
              <w:rFonts w:ascii="Arial" w:hAnsi="Arial" w:cs="Arial"/>
              <w:b/>
              <w:color w:val="002060"/>
              <w:sz w:val="36"/>
              <w:szCs w:val="28"/>
              <w14:shadow w14:blurRad="50800" w14:dist="38100" w14:dir="5400000" w14:sx="100000" w14:sy="100000" w14:kx="0" w14:ky="0" w14:algn="t">
                <w14:srgbClr w14:val="000000">
                  <w14:alpha w14:val="60000"/>
                </w14:srgbClr>
              </w14:shadow>
            </w:rPr>
            <w:t>$1,0</w:t>
          </w:r>
          <w:r w:rsidR="0009421D" w:rsidRPr="00770CDE">
            <w:rPr>
              <w:rFonts w:ascii="Arial" w:hAnsi="Arial" w:cs="Arial"/>
              <w:b/>
              <w:color w:val="002060"/>
              <w:sz w:val="36"/>
              <w:szCs w:val="28"/>
              <w14:shadow w14:blurRad="50800" w14:dist="38100" w14:dir="5400000" w14:sx="100000" w14:sy="100000" w14:kx="0" w14:ky="0" w14:algn="t">
                <w14:srgbClr w14:val="000000">
                  <w14:alpha w14:val="60000"/>
                </w14:srgbClr>
              </w14:shadow>
            </w:rPr>
            <w:t xml:space="preserve">00.00 </w:t>
          </w:r>
          <w:r w:rsidR="008740D6">
            <w:rPr>
              <w:rFonts w:ascii="Arial" w:hAnsi="Arial" w:cs="Arial"/>
              <w:b/>
              <w:color w:val="002060"/>
              <w:sz w:val="36"/>
              <w:szCs w:val="28"/>
              <w14:shadow w14:blurRad="50800" w14:dist="38100" w14:dir="5400000" w14:sx="100000" w14:sy="100000" w14:kx="0" w14:ky="0" w14:algn="t">
                <w14:srgbClr w14:val="000000">
                  <w14:alpha w14:val="60000"/>
                </w14:srgbClr>
              </w14:shadow>
            </w:rPr>
            <w:t>GFWC-WI WOMAN’S CLUB OF PEWAUKEE</w:t>
          </w:r>
          <w:r w:rsidR="00FD62E5">
            <w:rPr>
              <w:rFonts w:ascii="Arial" w:hAnsi="Arial" w:cs="Arial"/>
              <w:b/>
              <w:color w:val="002060"/>
              <w:sz w:val="36"/>
              <w:szCs w:val="28"/>
              <w14:shadow w14:blurRad="50800" w14:dist="38100" w14:dir="5400000" w14:sx="100000" w14:sy="100000" w14:kx="0" w14:ky="0" w14:algn="t">
                <w14:srgbClr w14:val="000000">
                  <w14:alpha w14:val="60000"/>
                </w14:srgbClr>
              </w14:shadow>
            </w:rPr>
            <w:t xml:space="preserve"> </w:t>
          </w:r>
          <w:r w:rsidR="00FD62E5">
            <w:rPr>
              <w:rFonts w:ascii="Arial" w:hAnsi="Arial" w:cs="Arial"/>
              <w:b/>
              <w:color w:val="002060"/>
              <w:sz w:val="36"/>
              <w:szCs w:val="28"/>
              <w14:shadow w14:blurRad="50800" w14:dist="38100" w14:dir="5400000" w14:sx="100000" w14:sy="100000" w14:kx="0" w14:ky="0" w14:algn="t">
                <w14:srgbClr w14:val="000000">
                  <w14:alpha w14:val="60000"/>
                </w14:srgbClr>
              </w14:shadow>
            </w:rPr>
            <w:br/>
          </w:r>
          <w:r w:rsidR="00F34E68">
            <w:rPr>
              <w:rFonts w:ascii="Arial" w:hAnsi="Arial" w:cs="Arial"/>
              <w:b/>
              <w:color w:val="002060"/>
              <w:sz w:val="36"/>
              <w:szCs w:val="28"/>
              <w14:shadow w14:blurRad="50800" w14:dist="38100" w14:dir="5400000" w14:sx="100000" w14:sy="100000" w14:kx="0" w14:ky="0" w14:algn="t">
                <w14:srgbClr w14:val="000000">
                  <w14:alpha w14:val="60000"/>
                </w14:srgbClr>
              </w14:shadow>
            </w:rPr>
            <w:t xml:space="preserve">COMMUNITY SERVICE </w:t>
          </w:r>
          <w:r w:rsidR="0009421D" w:rsidRPr="00770CDE">
            <w:rPr>
              <w:rFonts w:ascii="Arial" w:hAnsi="Arial" w:cs="Arial"/>
              <w:b/>
              <w:color w:val="002060"/>
              <w:sz w:val="36"/>
              <w:szCs w:val="28"/>
              <w14:shadow w14:blurRad="50800" w14:dist="38100" w14:dir="5400000" w14:sx="100000" w14:sy="100000" w14:kx="0" w14:ky="0" w14:algn="t">
                <w14:srgbClr w14:val="000000">
                  <w14:alpha w14:val="60000"/>
                </w14:srgbClr>
              </w14:shadow>
            </w:rPr>
            <w:t>SCHOLARSHIP APPLICATION</w:t>
          </w:r>
        </w:p>
        <w:p w14:paraId="0517FF55" w14:textId="77777777" w:rsidR="00D24495" w:rsidRPr="00D24495" w:rsidRDefault="00D24495" w:rsidP="00D24495">
          <w:pPr>
            <w:rPr>
              <w:sz w:val="24"/>
            </w:rPr>
          </w:pPr>
        </w:p>
        <w:p w14:paraId="04AB1E73" w14:textId="0EE90098" w:rsidR="0009421D" w:rsidRPr="009B1A31" w:rsidRDefault="0009421D" w:rsidP="0036582E">
          <w:pPr>
            <w:jc w:val="center"/>
            <w:rPr>
              <w:sz w:val="22"/>
            </w:rPr>
          </w:pPr>
          <w:r w:rsidRPr="009B1A31">
            <w:rPr>
              <w:sz w:val="22"/>
            </w:rPr>
            <w:t xml:space="preserve">Scholarships are awarded each year by GFWC-WI </w:t>
          </w:r>
          <w:r w:rsidR="008740D6">
            <w:rPr>
              <w:sz w:val="22"/>
            </w:rPr>
            <w:t xml:space="preserve">Woman’s Club of Pewaukee to </w:t>
          </w:r>
          <w:r w:rsidR="00D24495" w:rsidRPr="009B1A31">
            <w:rPr>
              <w:sz w:val="22"/>
            </w:rPr>
            <w:t>graduating</w:t>
          </w:r>
          <w:r w:rsidRPr="009B1A31">
            <w:rPr>
              <w:sz w:val="22"/>
            </w:rPr>
            <w:t xml:space="preserve"> high school students and adult</w:t>
          </w:r>
          <w:r w:rsidR="00D24495" w:rsidRPr="009B1A31">
            <w:rPr>
              <w:sz w:val="22"/>
            </w:rPr>
            <w:t xml:space="preserve"> students </w:t>
          </w:r>
          <w:r w:rsidR="008740D6">
            <w:rPr>
              <w:sz w:val="22"/>
            </w:rPr>
            <w:t xml:space="preserve">who have been actively involved in community service and who </w:t>
          </w:r>
          <w:r w:rsidR="006A141E">
            <w:rPr>
              <w:sz w:val="22"/>
            </w:rPr>
            <w:t xml:space="preserve">MUST </w:t>
          </w:r>
          <w:r w:rsidR="008740D6">
            <w:rPr>
              <w:sz w:val="22"/>
            </w:rPr>
            <w:t>reside in the City or Village of Pewaukee</w:t>
          </w:r>
          <w:r w:rsidRPr="009B1A31">
            <w:rPr>
              <w:sz w:val="22"/>
            </w:rPr>
            <w:t xml:space="preserve">.  </w:t>
          </w:r>
        </w:p>
        <w:p w14:paraId="34C31263" w14:textId="77777777" w:rsidR="0009421D" w:rsidRPr="009B1A31" w:rsidRDefault="0009421D"/>
        <w:p w14:paraId="3AA53B9A" w14:textId="7141210B" w:rsidR="0009421D" w:rsidRPr="00D24495" w:rsidRDefault="0009421D">
          <w:pPr>
            <w:rPr>
              <w:sz w:val="24"/>
            </w:rPr>
          </w:pPr>
          <w:r w:rsidRPr="009B1A31">
            <w:rPr>
              <w:sz w:val="22"/>
            </w:rPr>
            <w:t>The scholarship is effect</w:t>
          </w:r>
          <w:r w:rsidR="00D24495" w:rsidRPr="009B1A31">
            <w:rPr>
              <w:sz w:val="22"/>
            </w:rPr>
            <w:t>ive</w:t>
          </w:r>
          <w:r w:rsidRPr="009B1A31">
            <w:rPr>
              <w:sz w:val="22"/>
            </w:rPr>
            <w:t xml:space="preserve"> the second semester of the school </w:t>
          </w:r>
          <w:r w:rsidR="0030391C">
            <w:rPr>
              <w:sz w:val="22"/>
            </w:rPr>
            <w:t>year.  The check will be issued</w:t>
          </w:r>
          <w:r w:rsidR="00D24495" w:rsidRPr="009B1A31">
            <w:rPr>
              <w:sz w:val="22"/>
            </w:rPr>
            <w:t xml:space="preserve"> </w:t>
          </w:r>
          <w:r w:rsidRPr="009B1A31">
            <w:rPr>
              <w:sz w:val="22"/>
            </w:rPr>
            <w:t xml:space="preserve">to </w:t>
          </w:r>
          <w:r w:rsidR="008740D6">
            <w:rPr>
              <w:sz w:val="22"/>
            </w:rPr>
            <w:t>the attending college</w:t>
          </w:r>
          <w:r w:rsidRPr="009B1A31">
            <w:rPr>
              <w:sz w:val="22"/>
            </w:rPr>
            <w:t xml:space="preserve"> by the second semester tuition due date</w:t>
          </w:r>
          <w:r w:rsidR="008740D6">
            <w:rPr>
              <w:sz w:val="22"/>
            </w:rPr>
            <w:t xml:space="preserve"> for the </w:t>
          </w:r>
          <w:r w:rsidR="006A141E">
            <w:rPr>
              <w:sz w:val="22"/>
            </w:rPr>
            <w:t>2026-2027</w:t>
          </w:r>
          <w:r w:rsidR="008740D6">
            <w:rPr>
              <w:sz w:val="22"/>
            </w:rPr>
            <w:t xml:space="preserve"> school year.</w:t>
          </w:r>
        </w:p>
        <w:p w14:paraId="6FEC6267" w14:textId="77777777" w:rsidR="00D24495" w:rsidRPr="00D24495" w:rsidRDefault="00D24495">
          <w:pPr>
            <w:rPr>
              <w:sz w:val="24"/>
            </w:rPr>
          </w:pPr>
        </w:p>
        <w:p w14:paraId="5A87F2FE" w14:textId="78218624" w:rsidR="00D24495" w:rsidRDefault="00D24495" w:rsidP="00D24495">
          <w:pPr>
            <w:jc w:val="center"/>
            <w:rPr>
              <w:b/>
              <w:sz w:val="32"/>
            </w:rPr>
          </w:pPr>
          <w:r w:rsidRPr="000A2D56">
            <w:rPr>
              <w:sz w:val="32"/>
              <w:highlight w:val="yellow"/>
            </w:rPr>
            <w:t xml:space="preserve">DEADLINE FOR SUBMISSION: </w:t>
          </w:r>
          <w:r w:rsidR="006A141E">
            <w:rPr>
              <w:b/>
              <w:sz w:val="32"/>
            </w:rPr>
            <w:t>MARCH 15, 2026</w:t>
          </w:r>
        </w:p>
        <w:p w14:paraId="2C81D191" w14:textId="77777777" w:rsidR="0036582E" w:rsidRPr="000A2D56" w:rsidRDefault="0036582E" w:rsidP="00D24495">
          <w:pPr>
            <w:jc w:val="center"/>
            <w:rPr>
              <w:sz w:val="32"/>
            </w:rPr>
          </w:pPr>
        </w:p>
        <w:p w14:paraId="0B51729C" w14:textId="77777777" w:rsidR="0036582E" w:rsidRPr="00770CDE" w:rsidRDefault="0036582E" w:rsidP="00770CDE">
          <w:pPr>
            <w:jc w:val="center"/>
            <w:rPr>
              <w:sz w:val="28"/>
            </w:rPr>
          </w:pPr>
          <w:r w:rsidRPr="000A2D56">
            <w:rPr>
              <w:sz w:val="28"/>
            </w:rPr>
            <w:t>INSTRUCTIONS:</w:t>
          </w:r>
        </w:p>
        <w:p w14:paraId="4EA6705C" w14:textId="77777777" w:rsidR="00D24495" w:rsidRPr="002259F7" w:rsidRDefault="00D24495">
          <w:pPr>
            <w:rPr>
              <w:sz w:val="18"/>
            </w:rPr>
          </w:pPr>
        </w:p>
        <w:p w14:paraId="62316145" w14:textId="77777777" w:rsidR="009B1A31" w:rsidRDefault="009B1A31" w:rsidP="009B1A31">
          <w:pPr>
            <w:jc w:val="center"/>
            <w:rPr>
              <w:sz w:val="24"/>
            </w:rPr>
          </w:pPr>
          <w:r>
            <w:rPr>
              <w:sz w:val="24"/>
            </w:rPr>
            <w:t>This application form must be saved and compl</w:t>
          </w:r>
          <w:r w:rsidR="006C35B6">
            <w:rPr>
              <w:sz w:val="24"/>
            </w:rPr>
            <w:t>eted at your computer so that it</w:t>
          </w:r>
          <w:r>
            <w:rPr>
              <w:sz w:val="24"/>
            </w:rPr>
            <w:t xml:space="preserve"> can be sent as instructed.</w:t>
          </w:r>
        </w:p>
        <w:p w14:paraId="1B6D8AD5" w14:textId="77777777" w:rsidR="009B1A31" w:rsidRPr="009B1A31" w:rsidRDefault="009B1A31">
          <w:pPr>
            <w:rPr>
              <w:sz w:val="18"/>
            </w:rPr>
          </w:pPr>
        </w:p>
        <w:p w14:paraId="5473BD08" w14:textId="087DA677" w:rsidR="00D24495" w:rsidRPr="009B1A31" w:rsidRDefault="001C77D0">
          <w:pPr>
            <w:rPr>
              <w:sz w:val="22"/>
            </w:rPr>
          </w:pPr>
          <w:r w:rsidRPr="009B1A31">
            <w:rPr>
              <w:sz w:val="22"/>
            </w:rPr>
            <w:t>The</w:t>
          </w:r>
          <w:r w:rsidR="00951C47" w:rsidRPr="009B1A31">
            <w:rPr>
              <w:sz w:val="22"/>
            </w:rPr>
            <w:t xml:space="preserve"> application and required accompanying documents must be sent </w:t>
          </w:r>
          <w:r w:rsidR="00951C47" w:rsidRPr="009B1A31">
            <w:rPr>
              <w:sz w:val="22"/>
              <w:u w:val="single"/>
            </w:rPr>
            <w:t>via email</w:t>
          </w:r>
          <w:r w:rsidR="00951C47" w:rsidRPr="009B1A31">
            <w:rPr>
              <w:sz w:val="22"/>
            </w:rPr>
            <w:t xml:space="preserve"> by the deadline to</w:t>
          </w:r>
          <w:r w:rsidR="00C11C0E" w:rsidRPr="009B1A31">
            <w:rPr>
              <w:sz w:val="22"/>
            </w:rPr>
            <w:t xml:space="preserve"> the Committee Chairperson, </w:t>
          </w:r>
          <w:r w:rsidR="008740D6">
            <w:rPr>
              <w:sz w:val="22"/>
            </w:rPr>
            <w:t>Jean Miller</w:t>
          </w:r>
          <w:r w:rsidR="00C11C0E" w:rsidRPr="009B1A31">
            <w:rPr>
              <w:sz w:val="22"/>
            </w:rPr>
            <w:t>.  Use the following email address</w:t>
          </w:r>
          <w:r w:rsidR="00951C47" w:rsidRPr="009B1A31">
            <w:rPr>
              <w:sz w:val="22"/>
            </w:rPr>
            <w:t xml:space="preserve">: </w:t>
          </w:r>
          <w:r w:rsidR="008740D6">
            <w:rPr>
              <w:sz w:val="22"/>
            </w:rPr>
            <w:t>jjermiller@aol.com</w:t>
          </w:r>
        </w:p>
        <w:p w14:paraId="7727C9D3" w14:textId="77777777" w:rsidR="00951C47" w:rsidRPr="009B1A31" w:rsidRDefault="00951C47"/>
        <w:p w14:paraId="4C768F66" w14:textId="77777777" w:rsidR="00951C47" w:rsidRPr="009B1A31" w:rsidRDefault="00951C47">
          <w:pPr>
            <w:rPr>
              <w:sz w:val="22"/>
            </w:rPr>
          </w:pPr>
          <w:r w:rsidRPr="00FD62E5">
            <w:rPr>
              <w:b/>
              <w:color w:val="FF0000"/>
              <w:sz w:val="22"/>
            </w:rPr>
            <w:t>The application requires use of Microsoft Word</w:t>
          </w:r>
          <w:r w:rsidRPr="009B1A31">
            <w:rPr>
              <w:sz w:val="22"/>
            </w:rPr>
            <w:t xml:space="preserve">. Press the tab key </w:t>
          </w:r>
          <w:r w:rsidR="00770CDE">
            <w:rPr>
              <w:sz w:val="22"/>
            </w:rPr>
            <w:t>or</w:t>
          </w:r>
          <w:r w:rsidR="0037064E" w:rsidRPr="009B1A31">
            <w:rPr>
              <w:sz w:val="22"/>
            </w:rPr>
            <w:t xml:space="preserve"> mouse click </w:t>
          </w:r>
          <w:r w:rsidRPr="009B1A31">
            <w:rPr>
              <w:sz w:val="22"/>
            </w:rPr>
            <w:t>to progress from one blank to the next.  All blanks that apply to you must be complete.</w:t>
          </w:r>
        </w:p>
        <w:p w14:paraId="7B681DAF" w14:textId="77777777" w:rsidR="001C77D0" w:rsidRPr="009B1A31" w:rsidRDefault="001C77D0">
          <w:pPr>
            <w:rPr>
              <w:sz w:val="18"/>
            </w:rPr>
          </w:pPr>
        </w:p>
        <w:p w14:paraId="6447B669" w14:textId="77777777" w:rsidR="00951C47" w:rsidRDefault="00490A33">
          <w:pPr>
            <w:rPr>
              <w:sz w:val="24"/>
            </w:rPr>
          </w:pPr>
          <w:r>
            <w:rPr>
              <w:sz w:val="24"/>
            </w:rPr>
            <w:t>REQUIRED DOCUMENTS:</w:t>
          </w:r>
        </w:p>
        <w:p w14:paraId="2E2DD374" w14:textId="77777777" w:rsidR="001C77D0" w:rsidRPr="00DC6F25" w:rsidRDefault="001C77D0"/>
        <w:p w14:paraId="2F15E5E7" w14:textId="77777777" w:rsidR="00490A33" w:rsidRPr="001C77D0" w:rsidRDefault="00490A33" w:rsidP="001C77D0">
          <w:pPr>
            <w:pStyle w:val="ListParagraph"/>
            <w:numPr>
              <w:ilvl w:val="0"/>
              <w:numId w:val="2"/>
            </w:numPr>
            <w:rPr>
              <w:sz w:val="24"/>
            </w:rPr>
          </w:pPr>
          <w:r w:rsidRPr="001C77D0">
            <w:rPr>
              <w:sz w:val="24"/>
            </w:rPr>
            <w:t xml:space="preserve">Application form </w:t>
          </w:r>
          <w:r w:rsidR="002259F7">
            <w:rPr>
              <w:sz w:val="24"/>
            </w:rPr>
            <w:t>(includ</w:t>
          </w:r>
          <w:r w:rsidRPr="001C77D0">
            <w:rPr>
              <w:sz w:val="24"/>
            </w:rPr>
            <w:t>ed below</w:t>
          </w:r>
          <w:r w:rsidR="002259F7">
            <w:rPr>
              <w:sz w:val="24"/>
            </w:rPr>
            <w:t>)</w:t>
          </w:r>
          <w:r w:rsidRPr="001C77D0">
            <w:rPr>
              <w:sz w:val="24"/>
            </w:rPr>
            <w:t>.</w:t>
          </w:r>
        </w:p>
        <w:p w14:paraId="7621A3CF" w14:textId="77777777" w:rsidR="00DC6F25" w:rsidRDefault="00951C47" w:rsidP="00DC6F25">
          <w:pPr>
            <w:pStyle w:val="ListParagraph"/>
            <w:numPr>
              <w:ilvl w:val="0"/>
              <w:numId w:val="2"/>
            </w:numPr>
            <w:rPr>
              <w:sz w:val="24"/>
            </w:rPr>
          </w:pPr>
          <w:r w:rsidRPr="00DC6F25">
            <w:rPr>
              <w:sz w:val="24"/>
            </w:rPr>
            <w:t>There are two required narratives to complete on this form.  Use the space provided</w:t>
          </w:r>
          <w:r w:rsidR="00FD62E5">
            <w:rPr>
              <w:sz w:val="24"/>
            </w:rPr>
            <w:t>.</w:t>
          </w:r>
        </w:p>
        <w:p w14:paraId="346FFA69" w14:textId="77777777" w:rsidR="001C77D0" w:rsidRDefault="000B61B6" w:rsidP="001C77D0">
          <w:pPr>
            <w:pStyle w:val="ListParagraph"/>
            <w:numPr>
              <w:ilvl w:val="0"/>
              <w:numId w:val="2"/>
            </w:numPr>
            <w:rPr>
              <w:sz w:val="24"/>
            </w:rPr>
          </w:pPr>
          <w:r>
            <w:rPr>
              <w:sz w:val="24"/>
            </w:rPr>
            <w:t>T</w:t>
          </w:r>
          <w:r w:rsidR="001C77D0">
            <w:rPr>
              <w:sz w:val="24"/>
            </w:rPr>
            <w:t xml:space="preserve">wo (2) letters of recommendation from </w:t>
          </w:r>
          <w:r w:rsidR="002259F7">
            <w:rPr>
              <w:sz w:val="24"/>
            </w:rPr>
            <w:t>clergyme</w:t>
          </w:r>
          <w:r w:rsidR="001C77D0">
            <w:rPr>
              <w:sz w:val="24"/>
            </w:rPr>
            <w:t>n, teachers, em</w:t>
          </w:r>
          <w:r>
            <w:rPr>
              <w:sz w:val="24"/>
            </w:rPr>
            <w:t>ployers or GFWC</w:t>
          </w:r>
          <w:r w:rsidR="00DA714F">
            <w:rPr>
              <w:sz w:val="24"/>
            </w:rPr>
            <w:t xml:space="preserve">-WI club members, </w:t>
          </w:r>
          <w:r w:rsidR="00DA79FC">
            <w:rPr>
              <w:sz w:val="24"/>
            </w:rPr>
            <w:t>attached</w:t>
          </w:r>
          <w:r w:rsidR="00DA714F">
            <w:rPr>
              <w:sz w:val="24"/>
            </w:rPr>
            <w:t xml:space="preserve"> as jp</w:t>
          </w:r>
          <w:r>
            <w:rPr>
              <w:sz w:val="24"/>
            </w:rPr>
            <w:t>g</w:t>
          </w:r>
          <w:r w:rsidR="00DA79FC">
            <w:rPr>
              <w:sz w:val="24"/>
            </w:rPr>
            <w:t xml:space="preserve"> or pdf</w:t>
          </w:r>
          <w:r w:rsidR="00FD62E5">
            <w:rPr>
              <w:sz w:val="24"/>
            </w:rPr>
            <w:t xml:space="preserve"> to the email.</w:t>
          </w:r>
        </w:p>
        <w:p w14:paraId="46E66A02" w14:textId="77777777" w:rsidR="001C77D0" w:rsidRDefault="000B61B6" w:rsidP="001C77D0">
          <w:pPr>
            <w:pStyle w:val="ListParagraph"/>
            <w:numPr>
              <w:ilvl w:val="0"/>
              <w:numId w:val="2"/>
            </w:numPr>
            <w:rPr>
              <w:sz w:val="24"/>
            </w:rPr>
          </w:pPr>
          <w:r>
            <w:rPr>
              <w:sz w:val="24"/>
            </w:rPr>
            <w:t>C</w:t>
          </w:r>
          <w:r w:rsidR="001C77D0">
            <w:rPr>
              <w:sz w:val="24"/>
            </w:rPr>
            <w:t>opy of transcript from most recently attended high school or college</w:t>
          </w:r>
          <w:r>
            <w:rPr>
              <w:sz w:val="24"/>
            </w:rPr>
            <w:t>,</w:t>
          </w:r>
          <w:r w:rsidRPr="000B61B6">
            <w:rPr>
              <w:sz w:val="24"/>
            </w:rPr>
            <w:t xml:space="preserve"> </w:t>
          </w:r>
          <w:r w:rsidR="00770CDE">
            <w:rPr>
              <w:sz w:val="24"/>
            </w:rPr>
            <w:t>attached</w:t>
          </w:r>
          <w:r w:rsidR="00DA714F">
            <w:rPr>
              <w:sz w:val="24"/>
            </w:rPr>
            <w:t xml:space="preserve"> as jp</w:t>
          </w:r>
          <w:r>
            <w:rPr>
              <w:sz w:val="24"/>
            </w:rPr>
            <w:t>g</w:t>
          </w:r>
          <w:r w:rsidR="00DA79FC">
            <w:rPr>
              <w:sz w:val="24"/>
            </w:rPr>
            <w:t xml:space="preserve"> or pdf</w:t>
          </w:r>
          <w:r>
            <w:rPr>
              <w:sz w:val="24"/>
            </w:rPr>
            <w:t xml:space="preserve"> to the email</w:t>
          </w:r>
          <w:r w:rsidR="001C77D0">
            <w:rPr>
              <w:sz w:val="24"/>
            </w:rPr>
            <w:t>.</w:t>
          </w:r>
        </w:p>
        <w:p w14:paraId="0C00A2C9" w14:textId="77777777" w:rsidR="008740D6" w:rsidRDefault="008740D6" w:rsidP="008740D6">
          <w:pPr>
            <w:ind w:left="360"/>
          </w:pPr>
        </w:p>
        <w:p w14:paraId="15106B8A" w14:textId="77777777" w:rsidR="008740D6" w:rsidRDefault="008740D6" w:rsidP="008740D6">
          <w:pPr>
            <w:ind w:left="360"/>
          </w:pPr>
        </w:p>
        <w:p w14:paraId="68C13004" w14:textId="77777777" w:rsidR="008740D6" w:rsidRDefault="008740D6" w:rsidP="008740D6">
          <w:pPr>
            <w:ind w:left="360"/>
          </w:pPr>
        </w:p>
        <w:p w14:paraId="1E7C024D" w14:textId="77777777" w:rsidR="008740D6" w:rsidRDefault="008740D6" w:rsidP="008740D6">
          <w:pPr>
            <w:ind w:left="360"/>
          </w:pPr>
        </w:p>
        <w:p w14:paraId="06B509BF" w14:textId="77777777" w:rsidR="008740D6" w:rsidRDefault="008740D6" w:rsidP="008740D6">
          <w:pPr>
            <w:ind w:left="360"/>
          </w:pPr>
        </w:p>
        <w:p w14:paraId="3E81C6D2" w14:textId="77777777" w:rsidR="008740D6" w:rsidRDefault="008740D6" w:rsidP="008740D6">
          <w:pPr>
            <w:ind w:left="360"/>
          </w:pPr>
        </w:p>
        <w:p w14:paraId="28D4E168" w14:textId="77777777" w:rsidR="008740D6" w:rsidRDefault="008740D6" w:rsidP="008740D6">
          <w:pPr>
            <w:ind w:left="360"/>
          </w:pPr>
        </w:p>
        <w:p w14:paraId="4374359C" w14:textId="77777777" w:rsidR="008740D6" w:rsidRDefault="008740D6" w:rsidP="008740D6">
          <w:pPr>
            <w:ind w:left="360"/>
          </w:pPr>
        </w:p>
        <w:p w14:paraId="22CE7313" w14:textId="77777777" w:rsidR="008740D6" w:rsidRDefault="008740D6" w:rsidP="008740D6">
          <w:pPr>
            <w:ind w:left="360"/>
          </w:pPr>
        </w:p>
        <w:p w14:paraId="107D9CBB" w14:textId="5C3971C5" w:rsidR="0009421D" w:rsidRDefault="00AA2818" w:rsidP="008740D6">
          <w:pPr>
            <w:ind w:left="360"/>
          </w:pPr>
        </w:p>
      </w:sdtContent>
    </w:sdt>
    <w:p w14:paraId="3DF268C8" w14:textId="77777777" w:rsidR="005D2414" w:rsidRDefault="005D2414"/>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3358"/>
        <w:gridCol w:w="1185"/>
        <w:gridCol w:w="35"/>
        <w:gridCol w:w="849"/>
        <w:gridCol w:w="1170"/>
        <w:gridCol w:w="2817"/>
      </w:tblGrid>
      <w:tr w:rsidR="00491A66" w:rsidRPr="007324BD" w14:paraId="011857C8" w14:textId="77777777" w:rsidTr="009F21EF">
        <w:trPr>
          <w:cantSplit/>
          <w:trHeight w:val="504"/>
          <w:tblHeader/>
          <w:jc w:val="center"/>
        </w:trPr>
        <w:tc>
          <w:tcPr>
            <w:tcW w:w="9414" w:type="dxa"/>
            <w:gridSpan w:val="6"/>
            <w:tcBorders>
              <w:bottom w:val="single" w:sz="4" w:space="0" w:color="808080" w:themeColor="background1" w:themeShade="80"/>
            </w:tcBorders>
            <w:shd w:val="clear" w:color="auto" w:fill="1F497D" w:themeFill="text2"/>
            <w:vAlign w:val="center"/>
          </w:tcPr>
          <w:p w14:paraId="17AA9900" w14:textId="1A054134" w:rsidR="00827FAB" w:rsidRPr="00306A24" w:rsidRDefault="00827FAB" w:rsidP="00827FAB">
            <w:pPr>
              <w:pStyle w:val="Heading1"/>
              <w:rPr>
                <w:rFonts w:ascii="Times New Roman" w:hAnsi="Times New Roman"/>
                <w:sz w:val="28"/>
              </w:rPr>
            </w:pPr>
            <w:r w:rsidRPr="00306A24">
              <w:rPr>
                <w:rFonts w:ascii="Times New Roman" w:hAnsi="Times New Roman"/>
                <w:sz w:val="28"/>
              </w:rPr>
              <w:lastRenderedPageBreak/>
              <w:t>GFWC-WI</w:t>
            </w:r>
            <w:r w:rsidR="008740D6">
              <w:rPr>
                <w:rFonts w:ascii="Times New Roman" w:hAnsi="Times New Roman"/>
                <w:sz w:val="28"/>
              </w:rPr>
              <w:t xml:space="preserve"> woman’s club of Pewaukee</w:t>
            </w:r>
          </w:p>
          <w:p w14:paraId="06BC4E66" w14:textId="56A32242" w:rsidR="00491A66" w:rsidRPr="00D02133" w:rsidRDefault="00827FAB" w:rsidP="00827FAB">
            <w:pPr>
              <w:pStyle w:val="Heading1"/>
              <w:rPr>
                <w:szCs w:val="20"/>
              </w:rPr>
            </w:pPr>
            <w:r w:rsidRPr="00306A24">
              <w:rPr>
                <w:rFonts w:ascii="Times New Roman" w:hAnsi="Times New Roman"/>
                <w:sz w:val="28"/>
              </w:rPr>
              <w:t xml:space="preserve"> SCHOLARSHIP</w:t>
            </w:r>
            <w:r w:rsidR="00491A66" w:rsidRPr="00306A24">
              <w:rPr>
                <w:rFonts w:ascii="Times New Roman" w:hAnsi="Times New Roman"/>
                <w:sz w:val="28"/>
              </w:rPr>
              <w:t xml:space="preserve"> Application</w:t>
            </w:r>
          </w:p>
        </w:tc>
      </w:tr>
      <w:tr w:rsidR="003157E3" w:rsidRPr="007324BD" w14:paraId="0994B602" w14:textId="77777777" w:rsidTr="009F21EF">
        <w:trPr>
          <w:cantSplit/>
          <w:trHeight w:val="288"/>
          <w:jc w:val="center"/>
        </w:trPr>
        <w:tc>
          <w:tcPr>
            <w:tcW w:w="9414" w:type="dxa"/>
            <w:gridSpan w:val="6"/>
            <w:vAlign w:val="center"/>
          </w:tcPr>
          <w:p w14:paraId="1DEC3407" w14:textId="52F1CF9B" w:rsidR="003157E3" w:rsidRPr="003157E3" w:rsidRDefault="003157E3" w:rsidP="00FD62E5">
            <w:pPr>
              <w:pStyle w:val="Heading2"/>
            </w:pPr>
            <w:r w:rsidRPr="003157E3">
              <w:t xml:space="preserve">Answer all questions as completely and accurately as possible. </w:t>
            </w:r>
            <w:r>
              <w:br/>
            </w:r>
            <w:r w:rsidRPr="00306A24">
              <w:rPr>
                <w:sz w:val="20"/>
              </w:rPr>
              <w:t>all application materials must be sent via email</w:t>
            </w:r>
            <w:r w:rsidR="00DA79FC">
              <w:rPr>
                <w:sz w:val="20"/>
              </w:rPr>
              <w:t xml:space="preserve"> per the instructions by </w:t>
            </w:r>
            <w:r w:rsidR="006A141E">
              <w:rPr>
                <w:sz w:val="20"/>
              </w:rPr>
              <w:t>mARCH 15</w:t>
            </w:r>
            <w:r w:rsidR="00527C5B">
              <w:rPr>
                <w:sz w:val="20"/>
              </w:rPr>
              <w:t>, 202</w:t>
            </w:r>
            <w:r w:rsidR="00FD0FBE">
              <w:rPr>
                <w:sz w:val="20"/>
              </w:rPr>
              <w:t>6</w:t>
            </w:r>
          </w:p>
        </w:tc>
      </w:tr>
      <w:tr w:rsidR="00C81188" w:rsidRPr="007324BD" w14:paraId="751887B4" w14:textId="77777777" w:rsidTr="00751796">
        <w:trPr>
          <w:cantSplit/>
          <w:trHeight w:val="432"/>
          <w:jc w:val="center"/>
        </w:trPr>
        <w:tc>
          <w:tcPr>
            <w:tcW w:w="9414" w:type="dxa"/>
            <w:gridSpan w:val="6"/>
            <w:shd w:val="clear" w:color="auto" w:fill="EAF1DD" w:themeFill="accent3" w:themeFillTint="33"/>
            <w:vAlign w:val="center"/>
          </w:tcPr>
          <w:p w14:paraId="291711F4" w14:textId="77777777" w:rsidR="00C81188" w:rsidRPr="007324BD" w:rsidRDefault="00C81188" w:rsidP="005314CE">
            <w:pPr>
              <w:pStyle w:val="Heading2"/>
            </w:pPr>
            <w:r w:rsidRPr="007324BD">
              <w:t>Applicant Information</w:t>
            </w:r>
          </w:p>
        </w:tc>
      </w:tr>
      <w:tr w:rsidR="00A73C2A" w:rsidRPr="007324BD" w14:paraId="7E22C641" w14:textId="77777777" w:rsidTr="00A73C2A">
        <w:trPr>
          <w:cantSplit/>
          <w:trHeight w:val="288"/>
          <w:jc w:val="center"/>
        </w:trPr>
        <w:tc>
          <w:tcPr>
            <w:tcW w:w="5427" w:type="dxa"/>
            <w:gridSpan w:val="4"/>
            <w:vAlign w:val="center"/>
          </w:tcPr>
          <w:p w14:paraId="491B0694" w14:textId="77777777" w:rsidR="00A73C2A" w:rsidRPr="007324BD" w:rsidRDefault="00A73C2A" w:rsidP="009D2047">
            <w:r w:rsidRPr="007324BD">
              <w:t>Name</w:t>
            </w:r>
            <w:r>
              <w:t xml:space="preserve">:  </w:t>
            </w:r>
            <w:sdt>
              <w:sdtPr>
                <w:id w:val="-1017777895"/>
                <w:placeholder>
                  <w:docPart w:val="55B8CD99A286419F86D763BE4DF78340"/>
                </w:placeholder>
                <w:showingPlcHdr/>
                <w:text/>
              </w:sdtPr>
              <w:sdtEndPr/>
              <w:sdtContent>
                <w:r w:rsidRPr="00B34778">
                  <w:rPr>
                    <w:rStyle w:val="PlaceholderText"/>
                  </w:rPr>
                  <w:t>Click here to enter text.</w:t>
                </w:r>
              </w:sdtContent>
            </w:sdt>
          </w:p>
        </w:tc>
        <w:tc>
          <w:tcPr>
            <w:tcW w:w="3987" w:type="dxa"/>
            <w:gridSpan w:val="2"/>
            <w:vAlign w:val="center"/>
          </w:tcPr>
          <w:p w14:paraId="2CD83981" w14:textId="77777777" w:rsidR="00A73C2A" w:rsidRPr="007324BD" w:rsidRDefault="00A73C2A" w:rsidP="009D2047">
            <w:r>
              <w:t xml:space="preserve">Email: </w:t>
            </w:r>
            <w:sdt>
              <w:sdtPr>
                <w:id w:val="-1662691402"/>
                <w:placeholder>
                  <w:docPart w:val="65C280B1F08F4ECEB786B2847534561E"/>
                </w:placeholder>
                <w:showingPlcHdr/>
                <w:text/>
              </w:sdtPr>
              <w:sdtEndPr/>
              <w:sdtContent>
                <w:r w:rsidRPr="00B34778">
                  <w:rPr>
                    <w:rStyle w:val="PlaceholderText"/>
                  </w:rPr>
                  <w:t>Click here to enter text.</w:t>
                </w:r>
              </w:sdtContent>
            </w:sdt>
          </w:p>
        </w:tc>
      </w:tr>
      <w:tr w:rsidR="00C81188" w:rsidRPr="007324BD" w14:paraId="3E88AA3F" w14:textId="77777777" w:rsidTr="00751796">
        <w:trPr>
          <w:cantSplit/>
          <w:trHeight w:val="288"/>
          <w:jc w:val="center"/>
        </w:trPr>
        <w:tc>
          <w:tcPr>
            <w:tcW w:w="9414" w:type="dxa"/>
            <w:gridSpan w:val="6"/>
            <w:vAlign w:val="center"/>
          </w:tcPr>
          <w:p w14:paraId="171C94E4" w14:textId="77777777" w:rsidR="00AE1F72" w:rsidRPr="007324BD" w:rsidRDefault="00AE1F72" w:rsidP="00AC53E4">
            <w:r w:rsidRPr="007324BD">
              <w:t xml:space="preserve">Current </w:t>
            </w:r>
            <w:r w:rsidR="001D2340">
              <w:t>a</w:t>
            </w:r>
            <w:r w:rsidR="00C81188" w:rsidRPr="007324BD">
              <w:t>ddress</w:t>
            </w:r>
            <w:r w:rsidR="001D2340">
              <w:t>:</w:t>
            </w:r>
            <w:r w:rsidR="00D70651">
              <w:t xml:space="preserve">  </w:t>
            </w:r>
            <w:sdt>
              <w:sdtPr>
                <w:id w:val="-2088752617"/>
                <w:placeholder>
                  <w:docPart w:val="FBCB2DA170724B26A8848385E6D5D94F"/>
                </w:placeholder>
                <w:showingPlcHdr/>
                <w:text/>
              </w:sdtPr>
              <w:sdtEndPr/>
              <w:sdtContent>
                <w:r w:rsidR="00AC53E4" w:rsidRPr="00B34778">
                  <w:rPr>
                    <w:rStyle w:val="PlaceholderText"/>
                  </w:rPr>
                  <w:t>Click here to enter text.</w:t>
                </w:r>
              </w:sdtContent>
            </w:sdt>
          </w:p>
        </w:tc>
      </w:tr>
      <w:tr w:rsidR="00C92FF3" w:rsidRPr="007324BD" w14:paraId="26875F7E" w14:textId="77777777" w:rsidTr="00A73C2A">
        <w:trPr>
          <w:cantSplit/>
          <w:trHeight w:val="288"/>
          <w:jc w:val="center"/>
        </w:trPr>
        <w:tc>
          <w:tcPr>
            <w:tcW w:w="3358" w:type="dxa"/>
            <w:vAlign w:val="center"/>
          </w:tcPr>
          <w:p w14:paraId="1BF80E4D" w14:textId="77777777" w:rsidR="009622B2" w:rsidRPr="007324BD" w:rsidRDefault="009622B2" w:rsidP="002C6B59">
            <w:r w:rsidRPr="007324BD">
              <w:t>City</w:t>
            </w:r>
            <w:r w:rsidR="002C6B59">
              <w:t xml:space="preserve">:  </w:t>
            </w:r>
            <w:sdt>
              <w:sdtPr>
                <w:id w:val="-103582421"/>
                <w:placeholder>
                  <w:docPart w:val="67411E4801C143AFBE1ECF42107F052B"/>
                </w:placeholder>
                <w:showingPlcHdr/>
                <w:text/>
              </w:sdtPr>
              <w:sdtEndPr/>
              <w:sdtContent>
                <w:r w:rsidR="002C6B59" w:rsidRPr="00B34778">
                  <w:rPr>
                    <w:rStyle w:val="PlaceholderText"/>
                  </w:rPr>
                  <w:t>Click here to enter text.</w:t>
                </w:r>
              </w:sdtContent>
            </w:sdt>
          </w:p>
        </w:tc>
        <w:tc>
          <w:tcPr>
            <w:tcW w:w="3239" w:type="dxa"/>
            <w:gridSpan w:val="4"/>
            <w:vAlign w:val="center"/>
          </w:tcPr>
          <w:p w14:paraId="16496A87" w14:textId="77777777" w:rsidR="009622B2" w:rsidRPr="007324BD" w:rsidRDefault="009622B2" w:rsidP="00326F1B">
            <w:r w:rsidRPr="007324BD">
              <w:t>State</w:t>
            </w:r>
            <w:r w:rsidR="001D2340">
              <w:t>:</w:t>
            </w:r>
            <w:r w:rsidR="00D70651">
              <w:t xml:space="preserve">  </w:t>
            </w:r>
            <w:sdt>
              <w:sdtPr>
                <w:id w:val="-557315605"/>
                <w:placeholder>
                  <w:docPart w:val="23BC1D9EF5F04D52A7DE7325B9631A6D"/>
                </w:placeholder>
                <w:showingPlcHdr/>
              </w:sdtPr>
              <w:sdtEndPr/>
              <w:sdtContent>
                <w:r w:rsidR="00D70651" w:rsidRPr="00B34778">
                  <w:rPr>
                    <w:rStyle w:val="PlaceholderText"/>
                  </w:rPr>
                  <w:t>Click here to enter text.</w:t>
                </w:r>
              </w:sdtContent>
            </w:sdt>
          </w:p>
        </w:tc>
        <w:tc>
          <w:tcPr>
            <w:tcW w:w="2817" w:type="dxa"/>
            <w:vAlign w:val="center"/>
          </w:tcPr>
          <w:p w14:paraId="19888C9F" w14:textId="77777777" w:rsidR="009622B2" w:rsidRPr="007324BD" w:rsidRDefault="009622B2" w:rsidP="00326F1B">
            <w:r w:rsidRPr="007324BD">
              <w:t>ZIP</w:t>
            </w:r>
            <w:r w:rsidR="009F21EF">
              <w:t xml:space="preserve"> c</w:t>
            </w:r>
            <w:r w:rsidR="00900794">
              <w:t>ode</w:t>
            </w:r>
            <w:r w:rsidR="0013594B">
              <w:t xml:space="preserve">: </w:t>
            </w:r>
            <w:sdt>
              <w:sdtPr>
                <w:id w:val="1296867426"/>
                <w:placeholder>
                  <w:docPart w:val="FCB53F50C3BC4C28AD2B350D84823016"/>
                </w:placeholder>
                <w:showingPlcHdr/>
              </w:sdtPr>
              <w:sdtEndPr/>
              <w:sdtContent>
                <w:r w:rsidR="00D70651" w:rsidRPr="00B34778">
                  <w:rPr>
                    <w:rStyle w:val="PlaceholderText"/>
                  </w:rPr>
                  <w:t>Click here to enter text.</w:t>
                </w:r>
              </w:sdtContent>
            </w:sdt>
          </w:p>
        </w:tc>
      </w:tr>
      <w:tr w:rsidR="00DB3CA8" w:rsidRPr="007324BD" w14:paraId="007FCE0E" w14:textId="77777777" w:rsidTr="00A73C2A">
        <w:trPr>
          <w:cantSplit/>
          <w:trHeight w:val="288"/>
          <w:jc w:val="center"/>
        </w:trPr>
        <w:tc>
          <w:tcPr>
            <w:tcW w:w="3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67334D" w14:textId="77777777" w:rsidR="00DB3CA8" w:rsidRPr="007324BD" w:rsidRDefault="00DB3CA8" w:rsidP="00D70651">
            <w:r w:rsidRPr="007324BD">
              <w:t xml:space="preserve">Date of </w:t>
            </w:r>
            <w:r>
              <w:t>b</w:t>
            </w:r>
            <w:r w:rsidRPr="007324BD">
              <w:t>irth</w:t>
            </w:r>
            <w:r>
              <w:t>:</w:t>
            </w:r>
            <w:r w:rsidR="00D70651">
              <w:t xml:space="preserve"> </w:t>
            </w:r>
            <w:sdt>
              <w:sdtPr>
                <w:id w:val="-969283976"/>
                <w:placeholder>
                  <w:docPart w:val="319A0AA031B4418FA01E40313150AF7B"/>
                </w:placeholder>
                <w:showingPlcHdr/>
                <w:date>
                  <w:dateFormat w:val="M/d/yyyy"/>
                  <w:lid w:val="en-US"/>
                  <w:storeMappedDataAs w:val="dateTime"/>
                  <w:calendar w:val="gregorian"/>
                </w:date>
              </w:sdtPr>
              <w:sdtEndPr/>
              <w:sdtContent>
                <w:r w:rsidR="006C14C2" w:rsidRPr="00B34778">
                  <w:rPr>
                    <w:rStyle w:val="PlaceholderText"/>
                  </w:rPr>
                  <w:t>Click here to enter a date.</w:t>
                </w:r>
              </w:sdtContent>
            </w:sdt>
          </w:p>
        </w:tc>
        <w:tc>
          <w:tcPr>
            <w:tcW w:w="32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C27D23C" w14:textId="77777777" w:rsidR="00DB3CA8" w:rsidRPr="007324BD" w:rsidRDefault="00A96F8B" w:rsidP="00464DBD">
            <w:r>
              <w:t>Home p</w:t>
            </w:r>
            <w:r w:rsidR="00DB3CA8" w:rsidRPr="007324BD">
              <w:t>hone</w:t>
            </w:r>
            <w:r w:rsidR="00DB3CA8">
              <w:t>:</w:t>
            </w:r>
            <w:r w:rsidR="00D70651">
              <w:t xml:space="preserve"> </w:t>
            </w:r>
            <w:sdt>
              <w:sdtPr>
                <w:id w:val="113175809"/>
                <w:placeholder>
                  <w:docPart w:val="2D8B1D9401EF4F8E98B5C60EC9935DED"/>
                </w:placeholder>
                <w:showingPlcHdr/>
              </w:sdtPr>
              <w:sdtEndPr/>
              <w:sdtContent>
                <w:r w:rsidR="006C14C2" w:rsidRPr="00B34778">
                  <w:rPr>
                    <w:rStyle w:val="PlaceholderText"/>
                  </w:rPr>
                  <w:t>Click here to enter text.</w:t>
                </w:r>
              </w:sdtContent>
            </w:sdt>
          </w:p>
        </w:tc>
        <w:tc>
          <w:tcPr>
            <w:tcW w:w="28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B929A7" w14:textId="77777777" w:rsidR="00DB3CA8" w:rsidRPr="007324BD" w:rsidRDefault="00A96F8B" w:rsidP="009F21EF">
            <w:r>
              <w:t xml:space="preserve">Cell </w:t>
            </w:r>
            <w:r w:rsidR="009F21EF">
              <w:t>p</w:t>
            </w:r>
            <w:r>
              <w:t>hone</w:t>
            </w:r>
            <w:r w:rsidR="00D57EBE">
              <w:t xml:space="preserve">: </w:t>
            </w:r>
            <w:sdt>
              <w:sdtPr>
                <w:id w:val="-1183277045"/>
                <w:placeholder>
                  <w:docPart w:val="FEFEBAAFB45A4D698141FD1775FF9BEA"/>
                </w:placeholder>
                <w:showingPlcHdr/>
              </w:sdtPr>
              <w:sdtEndPr/>
              <w:sdtContent>
                <w:r w:rsidR="006C14C2" w:rsidRPr="00B34778">
                  <w:rPr>
                    <w:rStyle w:val="PlaceholderText"/>
                  </w:rPr>
                  <w:t>Click here to enter text.</w:t>
                </w:r>
              </w:sdtContent>
            </w:sdt>
          </w:p>
        </w:tc>
      </w:tr>
      <w:tr w:rsidR="009622B2" w:rsidRPr="007324BD" w14:paraId="1050C17C" w14:textId="77777777" w:rsidTr="00751796">
        <w:trPr>
          <w:cantSplit/>
          <w:trHeight w:val="432"/>
          <w:jc w:val="center"/>
        </w:trPr>
        <w:tc>
          <w:tcPr>
            <w:tcW w:w="9414" w:type="dxa"/>
            <w:gridSpan w:val="6"/>
            <w:shd w:val="clear" w:color="auto" w:fill="EAF1DD" w:themeFill="accent3" w:themeFillTint="33"/>
            <w:vAlign w:val="center"/>
          </w:tcPr>
          <w:p w14:paraId="42108F28" w14:textId="77777777" w:rsidR="009622B2" w:rsidRPr="007324BD" w:rsidRDefault="00CD43C8" w:rsidP="00CD43C8">
            <w:pPr>
              <w:pStyle w:val="Heading2"/>
            </w:pPr>
            <w:r>
              <w:t xml:space="preserve">high school student </w:t>
            </w:r>
            <w:r w:rsidR="009622B2" w:rsidRPr="007324BD">
              <w:t>E</w:t>
            </w:r>
            <w:r>
              <w:t>ducational data</w:t>
            </w:r>
          </w:p>
        </w:tc>
      </w:tr>
      <w:tr w:rsidR="0056338C" w:rsidRPr="007324BD" w14:paraId="07B3901D" w14:textId="77777777" w:rsidTr="00751796">
        <w:trPr>
          <w:cantSplit/>
          <w:trHeight w:val="288"/>
          <w:jc w:val="center"/>
        </w:trPr>
        <w:tc>
          <w:tcPr>
            <w:tcW w:w="9414" w:type="dxa"/>
            <w:gridSpan w:val="6"/>
            <w:vAlign w:val="center"/>
          </w:tcPr>
          <w:p w14:paraId="051B69B9" w14:textId="77777777" w:rsidR="0056338C" w:rsidRPr="007324BD" w:rsidRDefault="00224EF9" w:rsidP="00326F1B">
            <w:r>
              <w:t>Only c</w:t>
            </w:r>
            <w:r w:rsidR="00CD43C8">
              <w:t>omplete this section if you plan to continue your education within a year of completing high school.</w:t>
            </w:r>
          </w:p>
        </w:tc>
      </w:tr>
      <w:tr w:rsidR="009C7D71" w:rsidRPr="007324BD" w14:paraId="13B9FCD3" w14:textId="77777777" w:rsidTr="00A73C2A">
        <w:trPr>
          <w:cantSplit/>
          <w:trHeight w:val="288"/>
          <w:jc w:val="center"/>
        </w:trPr>
        <w:tc>
          <w:tcPr>
            <w:tcW w:w="3358" w:type="dxa"/>
            <w:vAlign w:val="center"/>
          </w:tcPr>
          <w:p w14:paraId="0EAC5AF7" w14:textId="77777777" w:rsidR="00532E88" w:rsidRPr="007324BD" w:rsidRDefault="00CD43C8" w:rsidP="00326F1B">
            <w:r>
              <w:t>GPA</w:t>
            </w:r>
            <w:r w:rsidR="00D57EBE">
              <w:t xml:space="preserve">: </w:t>
            </w:r>
            <w:sdt>
              <w:sdtPr>
                <w:id w:val="927617185"/>
                <w:placeholder>
                  <w:docPart w:val="11B6F100E23E4D5686DB42F4BCE3E2F4"/>
                </w:placeholder>
                <w:showingPlcHdr/>
              </w:sdtPr>
              <w:sdtEndPr/>
              <w:sdtContent>
                <w:r w:rsidR="006C14C2" w:rsidRPr="00B34778">
                  <w:rPr>
                    <w:rStyle w:val="PlaceholderText"/>
                  </w:rPr>
                  <w:t>Click here to enter text.</w:t>
                </w:r>
              </w:sdtContent>
            </w:sdt>
          </w:p>
        </w:tc>
        <w:tc>
          <w:tcPr>
            <w:tcW w:w="3239" w:type="dxa"/>
            <w:gridSpan w:val="4"/>
            <w:vAlign w:val="center"/>
          </w:tcPr>
          <w:p w14:paraId="052A7293" w14:textId="77777777" w:rsidR="00532E88" w:rsidRPr="007324BD" w:rsidRDefault="009F21EF" w:rsidP="00CD43C8">
            <w:r>
              <w:t>Class r</w:t>
            </w:r>
            <w:r w:rsidR="00CD43C8">
              <w:t>ank</w:t>
            </w:r>
            <w:r w:rsidR="00D57EBE">
              <w:t xml:space="preserve">: </w:t>
            </w:r>
            <w:sdt>
              <w:sdtPr>
                <w:id w:val="-1878926381"/>
                <w:placeholder>
                  <w:docPart w:val="FCEA0B9270A54FC898422364D2DE35B4"/>
                </w:placeholder>
                <w:showingPlcHdr/>
              </w:sdtPr>
              <w:sdtEndPr/>
              <w:sdtContent>
                <w:r w:rsidR="006C14C2" w:rsidRPr="00B34778">
                  <w:rPr>
                    <w:rStyle w:val="PlaceholderText"/>
                  </w:rPr>
                  <w:t>Click here to enter text.</w:t>
                </w:r>
              </w:sdtContent>
            </w:sdt>
          </w:p>
        </w:tc>
        <w:tc>
          <w:tcPr>
            <w:tcW w:w="2817" w:type="dxa"/>
            <w:vAlign w:val="center"/>
          </w:tcPr>
          <w:p w14:paraId="487A37C3" w14:textId="77777777" w:rsidR="00532E88" w:rsidRPr="007324BD" w:rsidRDefault="009F21EF" w:rsidP="005D2414">
            <w:r>
              <w:t>Graduation d</w:t>
            </w:r>
            <w:r w:rsidR="00CD43C8">
              <w:t>ate</w:t>
            </w:r>
            <w:r w:rsidR="00A73C2A">
              <w:t>(mm/</w:t>
            </w:r>
            <w:proofErr w:type="spellStart"/>
            <w:r w:rsidR="00A73C2A">
              <w:t>yyyy</w:t>
            </w:r>
            <w:proofErr w:type="spellEnd"/>
            <w:r w:rsidR="00A73C2A">
              <w:t>)</w:t>
            </w:r>
            <w:r w:rsidR="00D57EBE">
              <w:t xml:space="preserve">: </w:t>
            </w:r>
            <w:sdt>
              <w:sdtPr>
                <w:id w:val="605854172"/>
                <w:placeholder>
                  <w:docPart w:val="20AD75071B8641A180EFBF79E6F105FE"/>
                </w:placeholder>
                <w:showingPlcHdr/>
              </w:sdtPr>
              <w:sdtEndPr/>
              <w:sdtContent>
                <w:r w:rsidR="008D411E" w:rsidRPr="00B34778">
                  <w:rPr>
                    <w:rStyle w:val="PlaceholderText"/>
                  </w:rPr>
                  <w:t>Click here to enter text.</w:t>
                </w:r>
              </w:sdtContent>
            </w:sdt>
          </w:p>
        </w:tc>
      </w:tr>
      <w:tr w:rsidR="00152D3A" w:rsidRPr="007324BD" w14:paraId="1BD6F261" w14:textId="77777777" w:rsidTr="00A73C2A">
        <w:trPr>
          <w:cantSplit/>
          <w:trHeight w:val="288"/>
          <w:jc w:val="center"/>
        </w:trPr>
        <w:tc>
          <w:tcPr>
            <w:tcW w:w="6597" w:type="dxa"/>
            <w:gridSpan w:val="5"/>
            <w:vAlign w:val="center"/>
          </w:tcPr>
          <w:p w14:paraId="6124DAFB" w14:textId="77777777" w:rsidR="00152D3A" w:rsidRPr="007324BD" w:rsidRDefault="00152D3A" w:rsidP="00326F1B">
            <w:r>
              <w:t>Name of college you will attend</w:t>
            </w:r>
            <w:r w:rsidR="00D57EBE">
              <w:t xml:space="preserve">: </w:t>
            </w:r>
            <w:sdt>
              <w:sdtPr>
                <w:id w:val="-471443755"/>
                <w:placeholder>
                  <w:docPart w:val="741ACE3A4B664DCFA95652CDCD8CC5EF"/>
                </w:placeholder>
                <w:showingPlcHdr/>
              </w:sdtPr>
              <w:sdtEndPr/>
              <w:sdtContent>
                <w:r w:rsidR="008D411E" w:rsidRPr="00B34778">
                  <w:rPr>
                    <w:rStyle w:val="PlaceholderText"/>
                  </w:rPr>
                  <w:t>Click here to enter text.</w:t>
                </w:r>
              </w:sdtContent>
            </w:sdt>
          </w:p>
        </w:tc>
        <w:tc>
          <w:tcPr>
            <w:tcW w:w="2817" w:type="dxa"/>
            <w:vAlign w:val="center"/>
          </w:tcPr>
          <w:p w14:paraId="5DF1AF17" w14:textId="77777777" w:rsidR="00152D3A" w:rsidRPr="007324BD" w:rsidRDefault="00152D3A" w:rsidP="00326F1B">
            <w:r>
              <w:t xml:space="preserve">Have you been accepted?  </w:t>
            </w:r>
            <w:sdt>
              <w:sdtPr>
                <w:id w:val="256256497"/>
                <w:placeholder>
                  <w:docPart w:val="052D6FA62C664922895D00756CABD22E"/>
                </w:placeholder>
                <w:showingPlcHdr/>
                <w:dropDownList>
                  <w:listItem w:value="Choose an item."/>
                  <w:listItem w:displayText="Yes" w:value="Yes"/>
                  <w:listItem w:displayText="No" w:value="No"/>
                </w:dropDownList>
              </w:sdtPr>
              <w:sdtEndPr/>
              <w:sdtContent>
                <w:r w:rsidR="005D2414" w:rsidRPr="00B34778">
                  <w:rPr>
                    <w:rStyle w:val="PlaceholderText"/>
                  </w:rPr>
                  <w:t>Choose an item.</w:t>
                </w:r>
              </w:sdtContent>
            </w:sdt>
          </w:p>
        </w:tc>
      </w:tr>
      <w:tr w:rsidR="00640D74" w:rsidRPr="007324BD" w14:paraId="5A44DB7C" w14:textId="77777777" w:rsidTr="00751796">
        <w:trPr>
          <w:cantSplit/>
          <w:trHeight w:val="288"/>
          <w:jc w:val="center"/>
        </w:trPr>
        <w:tc>
          <w:tcPr>
            <w:tcW w:w="4543" w:type="dxa"/>
            <w:gridSpan w:val="2"/>
            <w:tcBorders>
              <w:bottom w:val="single" w:sz="4" w:space="0" w:color="808080" w:themeColor="background1" w:themeShade="80"/>
            </w:tcBorders>
            <w:vAlign w:val="center"/>
          </w:tcPr>
          <w:p w14:paraId="201D31BB" w14:textId="77777777" w:rsidR="00640D74" w:rsidRPr="007324BD" w:rsidRDefault="00640D74" w:rsidP="00A73C2A">
            <w:r>
              <w:t>Expected enrollment date</w:t>
            </w:r>
            <w:r w:rsidR="00A73C2A">
              <w:t>(mm/</w:t>
            </w:r>
            <w:proofErr w:type="spellStart"/>
            <w:r w:rsidR="00A73C2A">
              <w:t>yyyy</w:t>
            </w:r>
            <w:proofErr w:type="spellEnd"/>
            <w:r w:rsidR="00A73C2A">
              <w:t xml:space="preserve"> ):</w:t>
            </w:r>
            <w:r w:rsidR="00D57EBE">
              <w:t xml:space="preserve"> </w:t>
            </w:r>
            <w:sdt>
              <w:sdtPr>
                <w:id w:val="1918354745"/>
                <w:placeholder>
                  <w:docPart w:val="8B5921C1769647D3A997985E673CEB6E"/>
                </w:placeholder>
                <w:showingPlcHdr/>
              </w:sdtPr>
              <w:sdtEndPr/>
              <w:sdtContent>
                <w:r w:rsidR="008D411E" w:rsidRPr="00B34778">
                  <w:rPr>
                    <w:rStyle w:val="PlaceholderText"/>
                  </w:rPr>
                  <w:t>Click here to enter text.</w:t>
                </w:r>
              </w:sdtContent>
            </w:sdt>
          </w:p>
        </w:tc>
        <w:tc>
          <w:tcPr>
            <w:tcW w:w="4871" w:type="dxa"/>
            <w:gridSpan w:val="4"/>
            <w:tcBorders>
              <w:bottom w:val="single" w:sz="4" w:space="0" w:color="808080" w:themeColor="background1" w:themeShade="80"/>
            </w:tcBorders>
            <w:vAlign w:val="center"/>
          </w:tcPr>
          <w:p w14:paraId="1B099925" w14:textId="77777777" w:rsidR="00640D74" w:rsidRPr="007324BD" w:rsidRDefault="00640D74" w:rsidP="00326F1B">
            <w:r>
              <w:t xml:space="preserve">Is this a 2 </w:t>
            </w:r>
            <w:r w:rsidR="00035090">
              <w:t>yr.</w:t>
            </w:r>
            <w:r>
              <w:t xml:space="preserve"> or 4 </w:t>
            </w:r>
            <w:r w:rsidR="00035090">
              <w:t>yr.</w:t>
            </w:r>
            <w:r>
              <w:t xml:space="preserve"> college?</w:t>
            </w:r>
            <w:sdt>
              <w:sdtPr>
                <w:id w:val="530616284"/>
                <w:placeholder>
                  <w:docPart w:val="C3E81923991E4A3AA93E16641C74E396"/>
                </w:placeholder>
                <w:showingPlcHdr/>
                <w:dropDownList>
                  <w:listItem w:value="Choose an item."/>
                  <w:listItem w:displayText="2" w:value="2"/>
                  <w:listItem w:displayText="4" w:value="4"/>
                </w:dropDownList>
              </w:sdtPr>
              <w:sdtEndPr/>
              <w:sdtContent>
                <w:r w:rsidR="006C14C2" w:rsidRPr="00B34778">
                  <w:rPr>
                    <w:rStyle w:val="PlaceholderText"/>
                  </w:rPr>
                  <w:t>Choose an item.</w:t>
                </w:r>
              </w:sdtContent>
            </w:sdt>
          </w:p>
        </w:tc>
      </w:tr>
      <w:tr w:rsidR="000077BD" w:rsidRPr="007324BD" w14:paraId="3B703658" w14:textId="77777777" w:rsidTr="00751796">
        <w:trPr>
          <w:cantSplit/>
          <w:trHeight w:val="432"/>
          <w:jc w:val="center"/>
        </w:trPr>
        <w:tc>
          <w:tcPr>
            <w:tcW w:w="9414" w:type="dxa"/>
            <w:gridSpan w:val="6"/>
            <w:shd w:val="clear" w:color="auto" w:fill="EAF1DD" w:themeFill="accent3" w:themeFillTint="33"/>
            <w:vAlign w:val="center"/>
          </w:tcPr>
          <w:p w14:paraId="1EA502FC" w14:textId="718DA50A" w:rsidR="000077BD" w:rsidRPr="007324BD" w:rsidRDefault="009D1C13" w:rsidP="00CD43C8">
            <w:pPr>
              <w:pStyle w:val="Heading2"/>
            </w:pPr>
            <w:r>
              <w:t>ADULT</w:t>
            </w:r>
            <w:r w:rsidR="00CD43C8">
              <w:t xml:space="preserve"> student educational data</w:t>
            </w:r>
          </w:p>
        </w:tc>
      </w:tr>
      <w:tr w:rsidR="00F04B9B" w:rsidRPr="007324BD" w14:paraId="1C1DD6D3" w14:textId="77777777" w:rsidTr="00751796">
        <w:trPr>
          <w:cantSplit/>
          <w:trHeight w:val="288"/>
          <w:jc w:val="center"/>
        </w:trPr>
        <w:tc>
          <w:tcPr>
            <w:tcW w:w="9414" w:type="dxa"/>
            <w:gridSpan w:val="6"/>
            <w:vAlign w:val="center"/>
          </w:tcPr>
          <w:p w14:paraId="5AE19BAB" w14:textId="77777777" w:rsidR="00F04B9B" w:rsidRPr="007324BD" w:rsidRDefault="00224EF9" w:rsidP="00224EF9">
            <w:r>
              <w:t>Only c</w:t>
            </w:r>
            <w:r w:rsidR="00CD43C8">
              <w:t>omplete thi</w:t>
            </w:r>
            <w:r w:rsidR="001D7C0F">
              <w:t>s section if you are a</w:t>
            </w:r>
            <w:r w:rsidR="00CD43C8">
              <w:t xml:space="preserve"> student with a year or more </w:t>
            </w:r>
            <w:r w:rsidR="00D04F01">
              <w:t>since you</w:t>
            </w:r>
            <w:r w:rsidR="00CD43C8">
              <w:t xml:space="preserve"> have attended high school</w:t>
            </w:r>
            <w:r>
              <w:t>.</w:t>
            </w:r>
          </w:p>
        </w:tc>
      </w:tr>
      <w:tr w:rsidR="00C92FF3" w:rsidRPr="007324BD" w14:paraId="34AA4DEB" w14:textId="77777777" w:rsidTr="00A73C2A">
        <w:trPr>
          <w:cantSplit/>
          <w:trHeight w:val="288"/>
          <w:jc w:val="center"/>
        </w:trPr>
        <w:tc>
          <w:tcPr>
            <w:tcW w:w="6597" w:type="dxa"/>
            <w:gridSpan w:val="5"/>
            <w:vAlign w:val="center"/>
          </w:tcPr>
          <w:p w14:paraId="3FC71F1D" w14:textId="77777777" w:rsidR="00C92FF3" w:rsidRPr="007324BD" w:rsidRDefault="00AC08C9" w:rsidP="00326F1B">
            <w:r>
              <w:t>Name of college you will attend</w:t>
            </w:r>
            <w:r w:rsidR="00D57EBE">
              <w:t xml:space="preserve">: </w:t>
            </w:r>
            <w:sdt>
              <w:sdtPr>
                <w:id w:val="1248856155"/>
                <w:placeholder>
                  <w:docPart w:val="AA565D54E61A446694875A43B98E339F"/>
                </w:placeholder>
                <w:showingPlcHdr/>
              </w:sdtPr>
              <w:sdtEndPr/>
              <w:sdtContent>
                <w:r w:rsidR="008D411E" w:rsidRPr="00B34778">
                  <w:rPr>
                    <w:rStyle w:val="PlaceholderText"/>
                  </w:rPr>
                  <w:t>Click here to enter text.</w:t>
                </w:r>
              </w:sdtContent>
            </w:sdt>
          </w:p>
        </w:tc>
        <w:tc>
          <w:tcPr>
            <w:tcW w:w="2817" w:type="dxa"/>
            <w:vAlign w:val="center"/>
          </w:tcPr>
          <w:p w14:paraId="550179CB" w14:textId="77777777" w:rsidR="00C92FF3" w:rsidRPr="007324BD" w:rsidRDefault="00AC08C9" w:rsidP="00AC08C9">
            <w:r>
              <w:t xml:space="preserve">Have you been accepted?  </w:t>
            </w:r>
            <w:sdt>
              <w:sdtPr>
                <w:id w:val="-258137242"/>
                <w:placeholder>
                  <w:docPart w:val="DFA82A00C416473E9F1B60898524AC3E"/>
                </w:placeholder>
                <w:showingPlcHdr/>
                <w:dropDownList>
                  <w:listItem w:value="Choose an item."/>
                  <w:listItem w:displayText="Yes" w:value="Yes"/>
                  <w:listItem w:displayText="No" w:value="No"/>
                </w:dropDownList>
              </w:sdtPr>
              <w:sdtEndPr/>
              <w:sdtContent>
                <w:r w:rsidR="008D411E" w:rsidRPr="00B34778">
                  <w:rPr>
                    <w:rStyle w:val="PlaceholderText"/>
                  </w:rPr>
                  <w:t>Choose an item.</w:t>
                </w:r>
              </w:sdtContent>
            </w:sdt>
          </w:p>
        </w:tc>
      </w:tr>
      <w:tr w:rsidR="00AC08C9" w:rsidRPr="007324BD" w14:paraId="7FD064D7" w14:textId="77777777" w:rsidTr="00751796">
        <w:trPr>
          <w:cantSplit/>
          <w:trHeight w:val="288"/>
          <w:jc w:val="center"/>
        </w:trPr>
        <w:tc>
          <w:tcPr>
            <w:tcW w:w="4578" w:type="dxa"/>
            <w:gridSpan w:val="3"/>
            <w:vAlign w:val="center"/>
          </w:tcPr>
          <w:p w14:paraId="047BFCCD" w14:textId="77777777" w:rsidR="00AC08C9" w:rsidRPr="007324BD" w:rsidRDefault="00AC08C9" w:rsidP="00464DBD">
            <w:r>
              <w:t>Expected</w:t>
            </w:r>
            <w:r w:rsidR="00AC7535">
              <w:t>/actual</w:t>
            </w:r>
            <w:r>
              <w:t xml:space="preserve"> enrollment date</w:t>
            </w:r>
            <w:r w:rsidR="00A73C2A">
              <w:t>(mm/</w:t>
            </w:r>
            <w:proofErr w:type="spellStart"/>
            <w:r w:rsidR="00A73C2A">
              <w:t>yyyy</w:t>
            </w:r>
            <w:proofErr w:type="spellEnd"/>
            <w:r w:rsidR="00A73C2A">
              <w:t>)</w:t>
            </w:r>
            <w:r w:rsidR="00D57EBE">
              <w:t xml:space="preserve">: </w:t>
            </w:r>
            <w:sdt>
              <w:sdtPr>
                <w:id w:val="1940335549"/>
                <w:placeholder>
                  <w:docPart w:val="1F138597825349D998144FCEB06462E7"/>
                </w:placeholder>
                <w:showingPlcHdr/>
              </w:sdtPr>
              <w:sdtEndPr/>
              <w:sdtContent>
                <w:r w:rsidR="008D411E" w:rsidRPr="00B34778">
                  <w:rPr>
                    <w:rStyle w:val="PlaceholderText"/>
                  </w:rPr>
                  <w:t>Click here to enter text.</w:t>
                </w:r>
              </w:sdtContent>
            </w:sdt>
          </w:p>
        </w:tc>
        <w:tc>
          <w:tcPr>
            <w:tcW w:w="4836" w:type="dxa"/>
            <w:gridSpan w:val="3"/>
            <w:vAlign w:val="center"/>
          </w:tcPr>
          <w:p w14:paraId="239E0271" w14:textId="77777777" w:rsidR="00AC08C9" w:rsidRPr="007324BD" w:rsidRDefault="00AC08C9" w:rsidP="00326F1B">
            <w:r>
              <w:t>Is this a 2 yr. or 4 yr. college?</w:t>
            </w:r>
            <w:r w:rsidR="006C14C2">
              <w:t xml:space="preserve">  </w:t>
            </w:r>
            <w:sdt>
              <w:sdtPr>
                <w:id w:val="341525119"/>
                <w:placeholder>
                  <w:docPart w:val="31F1817F8BEC47FA972A281F3EAC870B"/>
                </w:placeholder>
                <w:showingPlcHdr/>
                <w:dropDownList>
                  <w:listItem w:value="Choose an item."/>
                  <w:listItem w:displayText="2" w:value="2"/>
                  <w:listItem w:displayText="4" w:value="4"/>
                </w:dropDownList>
              </w:sdtPr>
              <w:sdtEndPr/>
              <w:sdtContent>
                <w:r w:rsidR="006C14C2" w:rsidRPr="00B34778">
                  <w:rPr>
                    <w:rStyle w:val="PlaceholderText"/>
                  </w:rPr>
                  <w:t>Choose an item.</w:t>
                </w:r>
              </w:sdtContent>
            </w:sdt>
          </w:p>
        </w:tc>
      </w:tr>
      <w:tr w:rsidR="004069C1" w:rsidRPr="007324BD" w14:paraId="1910D5A3" w14:textId="77777777" w:rsidTr="00A73C2A">
        <w:trPr>
          <w:cantSplit/>
          <w:trHeight w:val="288"/>
          <w:jc w:val="center"/>
        </w:trPr>
        <w:tc>
          <w:tcPr>
            <w:tcW w:w="3358" w:type="dxa"/>
            <w:tcBorders>
              <w:bottom w:val="single" w:sz="4" w:space="0" w:color="808080" w:themeColor="background1" w:themeShade="80"/>
            </w:tcBorders>
            <w:vAlign w:val="center"/>
          </w:tcPr>
          <w:p w14:paraId="78B98A5B" w14:textId="77777777" w:rsidR="004069C1" w:rsidRPr="007324BD" w:rsidRDefault="009F21EF" w:rsidP="00326F1B">
            <w:r>
              <w:t>College GPA (</w:t>
            </w:r>
            <w:r>
              <w:rPr>
                <w:i/>
              </w:rPr>
              <w:t>if applicable)</w:t>
            </w:r>
            <w:r w:rsidR="00D57EBE">
              <w:t xml:space="preserve">: </w:t>
            </w:r>
            <w:sdt>
              <w:sdtPr>
                <w:id w:val="-232089749"/>
                <w:placeholder>
                  <w:docPart w:val="0F1B6896AA8346D4BA333268AA0273B6"/>
                </w:placeholder>
                <w:showingPlcHdr/>
              </w:sdtPr>
              <w:sdtEndPr/>
              <w:sdtContent>
                <w:r w:rsidR="008D411E" w:rsidRPr="00B34778">
                  <w:rPr>
                    <w:rStyle w:val="PlaceholderText"/>
                  </w:rPr>
                  <w:t>Click here to enter text.</w:t>
                </w:r>
              </w:sdtContent>
            </w:sdt>
          </w:p>
        </w:tc>
        <w:tc>
          <w:tcPr>
            <w:tcW w:w="3239" w:type="dxa"/>
            <w:gridSpan w:val="4"/>
            <w:tcBorders>
              <w:bottom w:val="single" w:sz="4" w:space="0" w:color="808080" w:themeColor="background1" w:themeShade="80"/>
            </w:tcBorders>
            <w:vAlign w:val="center"/>
          </w:tcPr>
          <w:p w14:paraId="00FDC7D0" w14:textId="77777777" w:rsidR="004069C1" w:rsidRPr="007324BD" w:rsidRDefault="009F21EF" w:rsidP="009F21EF">
            <w:r>
              <w:t>High School graduation date</w:t>
            </w:r>
            <w:r w:rsidR="00A73C2A">
              <w:t>(mm/</w:t>
            </w:r>
            <w:proofErr w:type="spellStart"/>
            <w:r w:rsidR="00A73C2A">
              <w:t>yyyy</w:t>
            </w:r>
            <w:proofErr w:type="spellEnd"/>
            <w:r w:rsidR="00A73C2A">
              <w:t>)</w:t>
            </w:r>
            <w:r w:rsidR="00D57EBE">
              <w:t xml:space="preserve">: </w:t>
            </w:r>
            <w:sdt>
              <w:sdtPr>
                <w:id w:val="879590043"/>
                <w:placeholder>
                  <w:docPart w:val="D39160DFDE034C508C43203275E667F7"/>
                </w:placeholder>
                <w:showingPlcHdr/>
              </w:sdtPr>
              <w:sdtEndPr/>
              <w:sdtContent>
                <w:r w:rsidR="008D411E" w:rsidRPr="00B34778">
                  <w:rPr>
                    <w:rStyle w:val="PlaceholderText"/>
                  </w:rPr>
                  <w:t>Click here to enter text.</w:t>
                </w:r>
              </w:sdtContent>
            </w:sdt>
          </w:p>
        </w:tc>
        <w:tc>
          <w:tcPr>
            <w:tcW w:w="2817" w:type="dxa"/>
            <w:tcBorders>
              <w:bottom w:val="single" w:sz="4" w:space="0" w:color="808080" w:themeColor="background1" w:themeShade="80"/>
            </w:tcBorders>
            <w:vAlign w:val="center"/>
          </w:tcPr>
          <w:p w14:paraId="22E728B1" w14:textId="77777777" w:rsidR="004069C1" w:rsidRPr="007324BD" w:rsidRDefault="009F21EF" w:rsidP="00326F1B">
            <w:r>
              <w:t>High School GPA</w:t>
            </w:r>
            <w:r w:rsidR="00D57EBE">
              <w:t xml:space="preserve">: </w:t>
            </w:r>
            <w:sdt>
              <w:sdtPr>
                <w:id w:val="-200098543"/>
                <w:placeholder>
                  <w:docPart w:val="3A5C93033CF74014A5D40F150D1DBBB2"/>
                </w:placeholder>
                <w:showingPlcHdr/>
              </w:sdtPr>
              <w:sdtEndPr/>
              <w:sdtContent>
                <w:r w:rsidR="008D411E" w:rsidRPr="00B34778">
                  <w:rPr>
                    <w:rStyle w:val="PlaceholderText"/>
                  </w:rPr>
                  <w:t>Click here to enter text.</w:t>
                </w:r>
              </w:sdtContent>
            </w:sdt>
          </w:p>
        </w:tc>
      </w:tr>
      <w:tr w:rsidR="00AC08C9" w:rsidRPr="007324BD" w14:paraId="0222764C" w14:textId="77777777" w:rsidTr="00751796">
        <w:trPr>
          <w:cantSplit/>
          <w:trHeight w:val="432"/>
          <w:jc w:val="center"/>
        </w:trPr>
        <w:tc>
          <w:tcPr>
            <w:tcW w:w="9414" w:type="dxa"/>
            <w:gridSpan w:val="6"/>
            <w:shd w:val="clear" w:color="auto" w:fill="EAF1DD" w:themeFill="accent3" w:themeFillTint="33"/>
            <w:vAlign w:val="center"/>
          </w:tcPr>
          <w:p w14:paraId="35E08A32" w14:textId="77777777" w:rsidR="00AC08C9" w:rsidRPr="00BC0F25" w:rsidRDefault="003B2CF8" w:rsidP="003B2CF8">
            <w:pPr>
              <w:pStyle w:val="Heading2"/>
            </w:pPr>
            <w:r>
              <w:t>financial</w:t>
            </w:r>
            <w:r w:rsidR="00AC08C9" w:rsidRPr="00BC0F25">
              <w:t xml:space="preserve"> </w:t>
            </w:r>
            <w:r>
              <w:t>needs</w:t>
            </w:r>
            <w:r w:rsidR="00AC08C9" w:rsidRPr="00BC0F25">
              <w:t xml:space="preserve"> </w:t>
            </w:r>
            <w:r>
              <w:t>statement</w:t>
            </w:r>
            <w:r w:rsidR="00751796">
              <w:t xml:space="preserve"> (all applications)</w:t>
            </w:r>
          </w:p>
        </w:tc>
      </w:tr>
      <w:tr w:rsidR="00AC08C9" w:rsidRPr="007324BD" w14:paraId="30192B24" w14:textId="77777777" w:rsidTr="00751796">
        <w:trPr>
          <w:cantSplit/>
          <w:trHeight w:val="288"/>
          <w:jc w:val="center"/>
        </w:trPr>
        <w:tc>
          <w:tcPr>
            <w:tcW w:w="9414" w:type="dxa"/>
            <w:gridSpan w:val="6"/>
            <w:vAlign w:val="center"/>
          </w:tcPr>
          <w:p w14:paraId="7F210065" w14:textId="77777777" w:rsidR="00AC08C9" w:rsidRPr="007324BD" w:rsidRDefault="00AC08C9" w:rsidP="00326F1B">
            <w:r w:rsidRPr="007324BD">
              <w:t xml:space="preserve">Current </w:t>
            </w:r>
            <w:r>
              <w:t>e</w:t>
            </w:r>
            <w:r w:rsidRPr="007324BD">
              <w:t>mployer</w:t>
            </w:r>
            <w:r w:rsidR="00170D41">
              <w:t xml:space="preserve"> (</w:t>
            </w:r>
            <w:r w:rsidR="00170D41">
              <w:rPr>
                <w:i/>
              </w:rPr>
              <w:t>if applicable</w:t>
            </w:r>
            <w:r w:rsidR="00170D41">
              <w:t>)</w:t>
            </w:r>
            <w:r w:rsidR="00D57EBE">
              <w:t xml:space="preserve">: </w:t>
            </w:r>
            <w:sdt>
              <w:sdtPr>
                <w:id w:val="-1871902862"/>
                <w:placeholder>
                  <w:docPart w:val="0BF19BF1A8464A6880691126BF8137A2"/>
                </w:placeholder>
                <w:showingPlcHdr/>
              </w:sdtPr>
              <w:sdtEndPr/>
              <w:sdtContent>
                <w:r w:rsidR="008D411E" w:rsidRPr="00B34778">
                  <w:rPr>
                    <w:rStyle w:val="PlaceholderText"/>
                  </w:rPr>
                  <w:t>Click here to enter text.</w:t>
                </w:r>
              </w:sdtContent>
            </w:sdt>
          </w:p>
        </w:tc>
      </w:tr>
      <w:tr w:rsidR="008D411E" w:rsidRPr="007324BD" w14:paraId="0FE2FBF3" w14:textId="77777777" w:rsidTr="00751796">
        <w:trPr>
          <w:cantSplit/>
          <w:trHeight w:val="288"/>
          <w:jc w:val="center"/>
        </w:trPr>
        <w:tc>
          <w:tcPr>
            <w:tcW w:w="9414" w:type="dxa"/>
            <w:gridSpan w:val="6"/>
            <w:vAlign w:val="center"/>
          </w:tcPr>
          <w:p w14:paraId="5098C5A4" w14:textId="77777777" w:rsidR="008D411E" w:rsidRPr="007324BD" w:rsidRDefault="008D411E" w:rsidP="00326F1B">
            <w:r w:rsidRPr="007324BD">
              <w:t xml:space="preserve">Employer </w:t>
            </w:r>
            <w:r>
              <w:t>a</w:t>
            </w:r>
            <w:r w:rsidRPr="007324BD">
              <w:t>ddress</w:t>
            </w:r>
            <w:r w:rsidR="00170D41">
              <w:t xml:space="preserve"> (</w:t>
            </w:r>
            <w:r w:rsidR="00170D41">
              <w:rPr>
                <w:i/>
              </w:rPr>
              <w:t>if applicable</w:t>
            </w:r>
            <w:r w:rsidR="00170D41">
              <w:t>)</w:t>
            </w:r>
            <w:r w:rsidR="00D57EBE">
              <w:t xml:space="preserve">: </w:t>
            </w:r>
            <w:sdt>
              <w:sdtPr>
                <w:id w:val="-668875331"/>
                <w:placeholder>
                  <w:docPart w:val="459BE8198BC94CAD8E8243155761D471"/>
                </w:placeholder>
                <w:showingPlcHdr/>
              </w:sdtPr>
              <w:sdtEndPr/>
              <w:sdtContent>
                <w:r w:rsidRPr="00B34778">
                  <w:rPr>
                    <w:rStyle w:val="PlaceholderText"/>
                  </w:rPr>
                  <w:t>Click here to enter text.</w:t>
                </w:r>
              </w:sdtContent>
            </w:sdt>
          </w:p>
        </w:tc>
      </w:tr>
      <w:tr w:rsidR="0046536C" w:rsidRPr="007324BD" w14:paraId="16A4A77F" w14:textId="77777777" w:rsidTr="00751796">
        <w:trPr>
          <w:cantSplit/>
          <w:trHeight w:val="288"/>
          <w:jc w:val="center"/>
        </w:trPr>
        <w:tc>
          <w:tcPr>
            <w:tcW w:w="9414" w:type="dxa"/>
            <w:gridSpan w:val="6"/>
            <w:vAlign w:val="center"/>
          </w:tcPr>
          <w:p w14:paraId="11E844D0" w14:textId="77777777" w:rsidR="0046536C" w:rsidRPr="007324BD" w:rsidRDefault="0046536C" w:rsidP="00326F1B">
            <w:r>
              <w:t xml:space="preserve">Estimated cost for one year’s tuition and </w:t>
            </w:r>
            <w:r w:rsidR="00751796">
              <w:t>books (</w:t>
            </w:r>
            <w:r>
              <w:t>do not include room and board</w:t>
            </w:r>
            <w:r w:rsidR="00D57EBE">
              <w:t xml:space="preserve">) </w:t>
            </w:r>
            <w:sdt>
              <w:sdtPr>
                <w:id w:val="225957804"/>
                <w:placeholder>
                  <w:docPart w:val="B97C5E7AB41942158AAAEA489B68D3F6"/>
                </w:placeholder>
                <w:showingPlcHdr/>
              </w:sdtPr>
              <w:sdtEndPr/>
              <w:sdtContent>
                <w:r w:rsidRPr="00B34778">
                  <w:rPr>
                    <w:rStyle w:val="PlaceholderText"/>
                  </w:rPr>
                  <w:t>Click here to enter text.</w:t>
                </w:r>
              </w:sdtContent>
            </w:sdt>
          </w:p>
        </w:tc>
      </w:tr>
      <w:tr w:rsidR="00AC08C9" w:rsidRPr="007324BD" w14:paraId="3B9F0B99" w14:textId="77777777" w:rsidTr="00A73C2A">
        <w:trPr>
          <w:cantSplit/>
          <w:trHeight w:val="288"/>
          <w:jc w:val="center"/>
        </w:trPr>
        <w:tc>
          <w:tcPr>
            <w:tcW w:w="3358" w:type="dxa"/>
            <w:vAlign w:val="center"/>
          </w:tcPr>
          <w:p w14:paraId="45BA7500" w14:textId="77777777" w:rsidR="00AC08C9" w:rsidRPr="007324BD" w:rsidRDefault="00504E93" w:rsidP="00326F1B">
            <w:r>
              <w:t>Cost perce</w:t>
            </w:r>
            <w:r w:rsidR="0046536C">
              <w:t>n</w:t>
            </w:r>
            <w:r>
              <w:t>t</w:t>
            </w:r>
            <w:r w:rsidR="0046536C">
              <w:t xml:space="preserve"> </w:t>
            </w:r>
            <w:r>
              <w:t xml:space="preserve">likely </w:t>
            </w:r>
            <w:proofErr w:type="gramStart"/>
            <w:r w:rsidR="0046536C">
              <w:t>paid</w:t>
            </w:r>
            <w:proofErr w:type="gramEnd"/>
            <w:r w:rsidR="0046536C">
              <w:t xml:space="preserve"> by </w:t>
            </w:r>
            <w:r>
              <w:t xml:space="preserve">other </w:t>
            </w:r>
            <w:r w:rsidR="0046536C">
              <w:t>scholarships or financial aid</w:t>
            </w:r>
            <w:r w:rsidR="00D57EBE">
              <w:t>:</w:t>
            </w:r>
            <w:r w:rsidR="00A73C2A">
              <w:t xml:space="preserve">   </w:t>
            </w:r>
            <w:r w:rsidR="00D57EBE">
              <w:t xml:space="preserve"> </w:t>
            </w:r>
            <w:sdt>
              <w:sdtPr>
                <w:id w:val="1610386312"/>
                <w:placeholder>
                  <w:docPart w:val="5FF17B877C6E4EF0ADB7002D6521851B"/>
                </w:placeholder>
                <w:showingPlcHdr/>
              </w:sdtPr>
              <w:sdtEndPr/>
              <w:sdtContent>
                <w:r w:rsidRPr="00B34778">
                  <w:rPr>
                    <w:rStyle w:val="PlaceholderText"/>
                  </w:rPr>
                  <w:t>Click here to enter text.</w:t>
                </w:r>
              </w:sdtContent>
            </w:sdt>
          </w:p>
        </w:tc>
        <w:tc>
          <w:tcPr>
            <w:tcW w:w="3239" w:type="dxa"/>
            <w:gridSpan w:val="4"/>
            <w:vAlign w:val="center"/>
          </w:tcPr>
          <w:p w14:paraId="1D274DE1" w14:textId="77777777" w:rsidR="00AC08C9" w:rsidRPr="007324BD" w:rsidRDefault="002C6B59" w:rsidP="002C6B59">
            <w:r>
              <w:t>Cost percent likely paid by</w:t>
            </w:r>
            <w:r w:rsidR="00504E93">
              <w:t xml:space="preserve"> individuals</w:t>
            </w:r>
            <w:r>
              <w:t xml:space="preserve"> other than you</w:t>
            </w:r>
            <w:r w:rsidR="00D57EBE">
              <w:t>:</w:t>
            </w:r>
            <w:r w:rsidR="00A73C2A">
              <w:t xml:space="preserve">  </w:t>
            </w:r>
            <w:sdt>
              <w:sdtPr>
                <w:id w:val="1129052607"/>
                <w:placeholder>
                  <w:docPart w:val="D05C11CCA8FF44FD80D8BB456CCCC69D"/>
                </w:placeholder>
                <w:showingPlcHdr/>
              </w:sdtPr>
              <w:sdtEndPr/>
              <w:sdtContent>
                <w:r w:rsidR="00504E93" w:rsidRPr="00B34778">
                  <w:rPr>
                    <w:rStyle w:val="PlaceholderText"/>
                  </w:rPr>
                  <w:t>Click here to enter text.</w:t>
                </w:r>
              </w:sdtContent>
            </w:sdt>
          </w:p>
        </w:tc>
        <w:tc>
          <w:tcPr>
            <w:tcW w:w="2817" w:type="dxa"/>
            <w:vAlign w:val="center"/>
          </w:tcPr>
          <w:p w14:paraId="07E37228" w14:textId="77777777" w:rsidR="00AC08C9" w:rsidRPr="007324BD" w:rsidRDefault="00504E93" w:rsidP="00504E93">
            <w:r>
              <w:t xml:space="preserve">Cost percent likely paid by </w:t>
            </w:r>
            <w:r>
              <w:br/>
              <w:t>yourself</w:t>
            </w:r>
            <w:r w:rsidR="00D57EBE">
              <w:t>:</w:t>
            </w:r>
            <w:r w:rsidR="00A73C2A">
              <w:t xml:space="preserve">  </w:t>
            </w:r>
            <w:r w:rsidR="00D57EBE">
              <w:t xml:space="preserve"> </w:t>
            </w:r>
            <w:sdt>
              <w:sdtPr>
                <w:id w:val="-382323692"/>
                <w:placeholder>
                  <w:docPart w:val="3E969CD6DD3648A69F9440640EA815E4"/>
                </w:placeholder>
                <w:showingPlcHdr/>
              </w:sdtPr>
              <w:sdtEndPr/>
              <w:sdtContent>
                <w:r w:rsidRPr="00B34778">
                  <w:rPr>
                    <w:rStyle w:val="PlaceholderText"/>
                  </w:rPr>
                  <w:t>Click here to enter text.</w:t>
                </w:r>
              </w:sdtContent>
            </w:sdt>
          </w:p>
        </w:tc>
      </w:tr>
    </w:tbl>
    <w:p w14:paraId="61556D26" w14:textId="77777777" w:rsidR="00F34E68" w:rsidRDefault="00F34E68">
      <w:pPr>
        <w:rPr>
          <w:b/>
          <w:caps/>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9414"/>
      </w:tblGrid>
      <w:tr w:rsidR="00F34E68" w:rsidRPr="00BC0F25" w14:paraId="24CCED20" w14:textId="77777777" w:rsidTr="005C51A0">
        <w:trPr>
          <w:cantSplit/>
          <w:trHeight w:val="432"/>
          <w:jc w:val="center"/>
        </w:trPr>
        <w:tc>
          <w:tcPr>
            <w:tcW w:w="9414" w:type="dxa"/>
            <w:shd w:val="clear" w:color="auto" w:fill="EAF1DD" w:themeFill="accent3" w:themeFillTint="33"/>
            <w:vAlign w:val="center"/>
          </w:tcPr>
          <w:p w14:paraId="5FF32796" w14:textId="77777777" w:rsidR="00F34E68" w:rsidRDefault="00F34E68" w:rsidP="005C51A0">
            <w:pPr>
              <w:pStyle w:val="Heading2"/>
            </w:pPr>
            <w:r>
              <w:t xml:space="preserve"> SPECIAL </w:t>
            </w:r>
            <w:r w:rsidRPr="00BC0F25">
              <w:t xml:space="preserve"> </w:t>
            </w:r>
            <w:r>
              <w:t>needs</w:t>
            </w:r>
            <w:r w:rsidRPr="00BC0F25">
              <w:t xml:space="preserve"> </w:t>
            </w:r>
            <w:r>
              <w:t xml:space="preserve">statement </w:t>
            </w:r>
          </w:p>
          <w:p w14:paraId="5FED11B3" w14:textId="7879F975" w:rsidR="00F34E68" w:rsidRPr="00F34E68" w:rsidRDefault="00F34E68" w:rsidP="00F34E68">
            <w:r>
              <w:t>If you would like special consideration for financial nee</w:t>
            </w:r>
            <w:r w:rsidR="008B393F">
              <w:t>d</w:t>
            </w:r>
            <w:r>
              <w:t>, please cite extenuating financial circumstances.  Please write a paragraph of explanation.  Any financial/personal information in this section is k</w:t>
            </w:r>
            <w:r w:rsidR="008B393F">
              <w:t xml:space="preserve">ept STRICTLY </w:t>
            </w:r>
            <w:r w:rsidR="008B393F">
              <w:rPr>
                <w:i/>
                <w:iCs/>
              </w:rPr>
              <w:t>CONFIDENTIAL!</w:t>
            </w:r>
          </w:p>
        </w:tc>
      </w:tr>
      <w:tr w:rsidR="00F34E68" w:rsidRPr="007324BD" w14:paraId="0ED6D015" w14:textId="77777777" w:rsidTr="005C51A0">
        <w:trPr>
          <w:cantSplit/>
          <w:trHeight w:val="288"/>
          <w:jc w:val="center"/>
        </w:trPr>
        <w:tc>
          <w:tcPr>
            <w:tcW w:w="9414" w:type="dxa"/>
            <w:vAlign w:val="center"/>
          </w:tcPr>
          <w:p w14:paraId="662EBB59" w14:textId="77777777" w:rsidR="00F34E68" w:rsidRDefault="00AA2818" w:rsidP="005C51A0">
            <w:sdt>
              <w:sdtPr>
                <w:id w:val="-1271001328"/>
                <w:placeholder>
                  <w:docPart w:val="920CD64FD05E48C98B48BE599824F714"/>
                </w:placeholder>
                <w:showingPlcHdr/>
              </w:sdtPr>
              <w:sdtEndPr/>
              <w:sdtContent>
                <w:r w:rsidR="00F34E68" w:rsidRPr="00B34778">
                  <w:rPr>
                    <w:rStyle w:val="PlaceholderText"/>
                  </w:rPr>
                  <w:t>Click here to enter text.</w:t>
                </w:r>
              </w:sdtContent>
            </w:sdt>
          </w:p>
          <w:p w14:paraId="19174E66" w14:textId="77777777" w:rsidR="008B393F" w:rsidRDefault="008B393F" w:rsidP="005C51A0"/>
          <w:p w14:paraId="34BB86E8" w14:textId="77777777" w:rsidR="008B393F" w:rsidRDefault="008B393F" w:rsidP="005C51A0"/>
          <w:p w14:paraId="60DC48D8" w14:textId="77777777" w:rsidR="008B393F" w:rsidRDefault="008B393F" w:rsidP="005C51A0"/>
          <w:p w14:paraId="1A736006" w14:textId="77777777" w:rsidR="008B393F" w:rsidRDefault="008B393F" w:rsidP="005C51A0"/>
          <w:p w14:paraId="09005427" w14:textId="77777777" w:rsidR="008B393F" w:rsidRDefault="008B393F" w:rsidP="005C51A0"/>
          <w:p w14:paraId="2B824D5C" w14:textId="77777777" w:rsidR="008B393F" w:rsidRDefault="008B393F" w:rsidP="005C51A0"/>
          <w:p w14:paraId="32B6BAB5" w14:textId="187B9829" w:rsidR="008B393F" w:rsidRDefault="008B393F" w:rsidP="005C51A0"/>
          <w:p w14:paraId="58890F52" w14:textId="1D1D9FFF" w:rsidR="00B333DA" w:rsidRDefault="00B333DA" w:rsidP="005C51A0"/>
          <w:p w14:paraId="148FBFFF" w14:textId="69C5629D" w:rsidR="00B333DA" w:rsidRDefault="00B333DA" w:rsidP="005C51A0"/>
          <w:p w14:paraId="54651E17" w14:textId="46403843" w:rsidR="00B333DA" w:rsidRDefault="00B333DA" w:rsidP="005C51A0"/>
          <w:p w14:paraId="28BB4F5D" w14:textId="34E06147" w:rsidR="00B333DA" w:rsidRDefault="00B333DA" w:rsidP="005C51A0"/>
          <w:p w14:paraId="1F00A701" w14:textId="77138C67" w:rsidR="00B333DA" w:rsidRDefault="00B333DA" w:rsidP="005C51A0"/>
          <w:p w14:paraId="43FE50B7" w14:textId="0E6B5BB8" w:rsidR="00B333DA" w:rsidRDefault="00B333DA" w:rsidP="005C51A0"/>
          <w:p w14:paraId="47AA5026" w14:textId="6BD1A562" w:rsidR="00B333DA" w:rsidRDefault="00B333DA" w:rsidP="005C51A0"/>
          <w:p w14:paraId="64C289CD" w14:textId="162D5837" w:rsidR="00B333DA" w:rsidRDefault="00B333DA" w:rsidP="005C51A0"/>
          <w:p w14:paraId="649DE82E" w14:textId="18E12161" w:rsidR="00B333DA" w:rsidRDefault="00B333DA" w:rsidP="005C51A0"/>
          <w:p w14:paraId="0FCA3299" w14:textId="5B03DF70" w:rsidR="00B333DA" w:rsidRDefault="00B333DA" w:rsidP="005C51A0"/>
          <w:p w14:paraId="3E9FACF2" w14:textId="0EBA90EA" w:rsidR="00B333DA" w:rsidRDefault="00B333DA" w:rsidP="005C51A0"/>
          <w:p w14:paraId="2656220C" w14:textId="5164F34F" w:rsidR="00B333DA" w:rsidRDefault="00B333DA" w:rsidP="005C51A0"/>
          <w:p w14:paraId="28D70C72" w14:textId="5D0536B9" w:rsidR="00B333DA" w:rsidRDefault="00B333DA" w:rsidP="005C51A0"/>
          <w:p w14:paraId="2C1131B9" w14:textId="2AAD49DE" w:rsidR="00B333DA" w:rsidRDefault="00B333DA" w:rsidP="005C51A0"/>
          <w:p w14:paraId="54F7A450" w14:textId="3B6762A9" w:rsidR="00B333DA" w:rsidRDefault="00B333DA" w:rsidP="005C51A0"/>
          <w:p w14:paraId="0840BFD2" w14:textId="370B8746" w:rsidR="00B333DA" w:rsidRDefault="00B333DA" w:rsidP="005C51A0"/>
          <w:p w14:paraId="505153CF" w14:textId="5B08FBB2" w:rsidR="00B333DA" w:rsidRDefault="00B333DA" w:rsidP="005C51A0"/>
          <w:p w14:paraId="02ACD128" w14:textId="3AE097D1" w:rsidR="00B333DA" w:rsidRDefault="00B333DA" w:rsidP="005C51A0"/>
          <w:p w14:paraId="552CEDD1" w14:textId="37AC40F2" w:rsidR="00B333DA" w:rsidRDefault="00B333DA" w:rsidP="005C51A0"/>
          <w:p w14:paraId="66444B78" w14:textId="65102657" w:rsidR="00B333DA" w:rsidRDefault="00B333DA" w:rsidP="005C51A0"/>
          <w:p w14:paraId="379BB917" w14:textId="6C1866E4" w:rsidR="00B333DA" w:rsidRDefault="00B333DA" w:rsidP="005C51A0"/>
          <w:p w14:paraId="7F303A3A" w14:textId="7836B795" w:rsidR="00B333DA" w:rsidRDefault="00B333DA" w:rsidP="005C51A0"/>
          <w:p w14:paraId="662DBA59" w14:textId="0352E5D7" w:rsidR="00B333DA" w:rsidRDefault="00B333DA" w:rsidP="005C51A0"/>
          <w:p w14:paraId="1E482619" w14:textId="50EA6161" w:rsidR="00B333DA" w:rsidRDefault="00B333DA" w:rsidP="005C51A0"/>
          <w:p w14:paraId="4AA69DFB" w14:textId="7507748E" w:rsidR="00B333DA" w:rsidRDefault="00B333DA" w:rsidP="005C51A0"/>
          <w:p w14:paraId="3A0F6BA4" w14:textId="7CA13663" w:rsidR="00B333DA" w:rsidRDefault="00B333DA" w:rsidP="005C51A0"/>
          <w:p w14:paraId="4FB05C90" w14:textId="3BDBF008" w:rsidR="00B333DA" w:rsidRDefault="00B333DA" w:rsidP="005C51A0"/>
          <w:p w14:paraId="7F943613" w14:textId="73EB6891" w:rsidR="00B333DA" w:rsidRDefault="00B333DA" w:rsidP="005C51A0"/>
          <w:p w14:paraId="291771A5" w14:textId="036FA13C" w:rsidR="00B333DA" w:rsidRDefault="00B333DA" w:rsidP="005C51A0"/>
          <w:p w14:paraId="6C89298D" w14:textId="650BED3F" w:rsidR="00B333DA" w:rsidRDefault="00B333DA" w:rsidP="005C51A0"/>
          <w:p w14:paraId="159980CD" w14:textId="77777777" w:rsidR="00B333DA" w:rsidRDefault="00B333DA" w:rsidP="005C51A0"/>
          <w:p w14:paraId="66F8D16C" w14:textId="77777777" w:rsidR="008B393F" w:rsidRDefault="008B393F" w:rsidP="005C51A0"/>
          <w:p w14:paraId="42275FB5" w14:textId="77777777" w:rsidR="008B393F" w:rsidRDefault="008B393F" w:rsidP="005C51A0"/>
          <w:p w14:paraId="64B1AA15" w14:textId="72870DBF" w:rsidR="008B393F" w:rsidRPr="007324BD" w:rsidRDefault="008B393F" w:rsidP="005C51A0"/>
        </w:tc>
      </w:tr>
    </w:tbl>
    <w:p w14:paraId="5F8CC6B8" w14:textId="06901A81" w:rsidR="00170D41" w:rsidRDefault="00170D41">
      <w:r>
        <w:rPr>
          <w:b/>
          <w:caps/>
        </w:rPr>
        <w:br w:type="page"/>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9414"/>
      </w:tblGrid>
      <w:tr w:rsidR="00170D41" w:rsidRPr="007324BD" w14:paraId="2987BB3C" w14:textId="77777777" w:rsidTr="009F21EF">
        <w:trPr>
          <w:cantSplit/>
          <w:trHeight w:val="288"/>
          <w:jc w:val="center"/>
        </w:trPr>
        <w:tc>
          <w:tcPr>
            <w:tcW w:w="9414" w:type="dxa"/>
            <w:shd w:val="clear" w:color="auto" w:fill="EAF1DD" w:themeFill="accent3" w:themeFillTint="33"/>
            <w:vAlign w:val="center"/>
          </w:tcPr>
          <w:p w14:paraId="36B06E64" w14:textId="77777777" w:rsidR="00170D41" w:rsidRPr="007324BD" w:rsidRDefault="00170D41" w:rsidP="00574303">
            <w:pPr>
              <w:pStyle w:val="Heading2"/>
            </w:pPr>
            <w:r>
              <w:lastRenderedPageBreak/>
              <w:t>Narrative Statement on educational objectives</w:t>
            </w:r>
          </w:p>
        </w:tc>
      </w:tr>
      <w:tr w:rsidR="00170D41" w:rsidRPr="007324BD" w14:paraId="041B1E5A" w14:textId="77777777" w:rsidTr="00170D41">
        <w:trPr>
          <w:cantSplit/>
          <w:trHeight w:val="288"/>
          <w:jc w:val="center"/>
        </w:trPr>
        <w:sdt>
          <w:sdtPr>
            <w:id w:val="864495005"/>
            <w:lock w:val="sdtContentLocked"/>
            <w:placeholder>
              <w:docPart w:val="DefaultPlaceholder_1082065158"/>
            </w:placeholder>
          </w:sdtPr>
          <w:sdtEndPr/>
          <w:sdtContent>
            <w:tc>
              <w:tcPr>
                <w:tcW w:w="9414" w:type="dxa"/>
                <w:vAlign w:val="center"/>
              </w:tcPr>
              <w:p w14:paraId="5726BC85" w14:textId="0D6EE639" w:rsidR="00170D41" w:rsidRPr="00E8257B" w:rsidRDefault="00E8257B" w:rsidP="00CE4930">
                <w:r>
                  <w:t xml:space="preserve">Please compose an essay of 100-300 words stating your educational objectives, your choice of career, and plans for attaining your goal. </w:t>
                </w:r>
                <w:r w:rsidR="00502FEA">
                  <w:t xml:space="preserve"> </w:t>
                </w:r>
                <w:r>
                  <w:t xml:space="preserve">This portion of the application is </w:t>
                </w:r>
                <w:r w:rsidR="00CE4930">
                  <w:t>evaluated</w:t>
                </w:r>
                <w:r w:rsidR="00C626C7">
                  <w:t xml:space="preserve"> on writing skills and cont</w:t>
                </w:r>
                <w:r>
                  <w:t>ent.</w:t>
                </w:r>
              </w:p>
            </w:tc>
          </w:sdtContent>
        </w:sdt>
      </w:tr>
      <w:tr w:rsidR="00A3309B" w:rsidRPr="007324BD" w14:paraId="448EF86F" w14:textId="77777777" w:rsidTr="00502FEA">
        <w:trPr>
          <w:cantSplit/>
          <w:trHeight w:val="9360"/>
          <w:jc w:val="center"/>
        </w:trPr>
        <w:tc>
          <w:tcPr>
            <w:tcW w:w="9414" w:type="dxa"/>
          </w:tcPr>
          <w:p w14:paraId="02C116A9" w14:textId="77777777" w:rsidR="00A3309B" w:rsidRDefault="00A3309B" w:rsidP="00E8257B"/>
        </w:tc>
      </w:tr>
      <w:tr w:rsidR="00E8257B" w:rsidRPr="007324BD" w14:paraId="74392968" w14:textId="77777777" w:rsidTr="00502FEA">
        <w:trPr>
          <w:cantSplit/>
          <w:trHeight w:val="9360"/>
          <w:jc w:val="center"/>
        </w:trPr>
        <w:sdt>
          <w:sdtPr>
            <w:id w:val="1764957663"/>
            <w:placeholder>
              <w:docPart w:val="89D90D44E9CE4446A01C54C1EA7F8481"/>
            </w:placeholder>
            <w:showingPlcHdr/>
          </w:sdtPr>
          <w:sdtEndPr/>
          <w:sdtContent>
            <w:tc>
              <w:tcPr>
                <w:tcW w:w="9414" w:type="dxa"/>
              </w:tcPr>
              <w:p w14:paraId="1F68029E" w14:textId="3F37F12A" w:rsidR="00E8257B" w:rsidRDefault="00A3309B" w:rsidP="00E8257B">
                <w:r>
                  <w:rPr>
                    <w:rStyle w:val="PlaceholderText"/>
                  </w:rPr>
                  <w:t>Include</w:t>
                </w:r>
                <w:r>
                  <w:t xml:space="preserve"> any additional information that is important about your circumstances that would be valuable for the committee to know in evaluating the application.  </w:t>
                </w:r>
                <w:r w:rsidR="00E8257B" w:rsidRPr="00B34778">
                  <w:rPr>
                    <w:rStyle w:val="PlaceholderText"/>
                  </w:rPr>
                  <w:t xml:space="preserve"> </w:t>
                </w:r>
                <w:r>
                  <w:rPr>
                    <w:rStyle w:val="PlaceholderText"/>
                  </w:rPr>
                  <w:t xml:space="preserve">Click </w:t>
                </w:r>
                <w:r w:rsidR="00E8257B" w:rsidRPr="00B34778">
                  <w:rPr>
                    <w:rStyle w:val="PlaceholderText"/>
                  </w:rPr>
                  <w:t>here to enter text.</w:t>
                </w:r>
              </w:p>
            </w:tc>
          </w:sdtContent>
        </w:sdt>
      </w:tr>
    </w:tbl>
    <w:p w14:paraId="4FF67BF5" w14:textId="62223D99" w:rsidR="00EA3127" w:rsidRDefault="00EA3127">
      <w:pPr>
        <w:rPr>
          <w:b/>
          <w:caps/>
        </w:rPr>
      </w:pPr>
    </w:p>
    <w:p w14:paraId="56A20E8B" w14:textId="2214BCEB" w:rsidR="008740D6" w:rsidRDefault="008740D6">
      <w:pPr>
        <w:rPr>
          <w:b/>
          <w:caps/>
        </w:rPr>
      </w:pPr>
    </w:p>
    <w:p w14:paraId="10A055B8" w14:textId="72053F38" w:rsidR="008740D6" w:rsidRDefault="008740D6">
      <w:pPr>
        <w:rPr>
          <w:b/>
          <w:caps/>
        </w:rPr>
      </w:pPr>
    </w:p>
    <w:p w14:paraId="4E573D35" w14:textId="03D3E975" w:rsidR="008740D6" w:rsidRDefault="008740D6">
      <w:pPr>
        <w:rPr>
          <w:b/>
          <w:caps/>
        </w:rPr>
      </w:pPr>
    </w:p>
    <w:p w14:paraId="73AFE0C1" w14:textId="3D4E2F3E" w:rsidR="008740D6" w:rsidRDefault="008740D6">
      <w:pPr>
        <w:rPr>
          <w:b/>
          <w:caps/>
        </w:rPr>
      </w:pPr>
    </w:p>
    <w:p w14:paraId="7B774359" w14:textId="295FA7C4" w:rsidR="008740D6" w:rsidRDefault="008740D6">
      <w:pPr>
        <w:rPr>
          <w:b/>
          <w:caps/>
        </w:rPr>
      </w:pPr>
    </w:p>
    <w:p w14:paraId="55B3DC8C" w14:textId="7020D899" w:rsidR="008740D6" w:rsidRDefault="008740D6">
      <w:pPr>
        <w:rPr>
          <w:b/>
          <w:caps/>
        </w:rPr>
      </w:pPr>
    </w:p>
    <w:p w14:paraId="37225B72" w14:textId="3C1AF39D" w:rsidR="008740D6" w:rsidRDefault="008740D6">
      <w:pPr>
        <w:rPr>
          <w:b/>
          <w:caps/>
        </w:rPr>
      </w:pPr>
    </w:p>
    <w:p w14:paraId="7100A7A6" w14:textId="2B4BC39C" w:rsidR="008740D6" w:rsidRDefault="008740D6">
      <w:pPr>
        <w:rPr>
          <w:b/>
          <w:caps/>
        </w:rPr>
      </w:pPr>
    </w:p>
    <w:p w14:paraId="149C0CA5" w14:textId="602BB491" w:rsidR="009D1C13" w:rsidRDefault="009D1C13">
      <w:pPr>
        <w:rPr>
          <w:b/>
          <w:caps/>
        </w:rPr>
      </w:pPr>
    </w:p>
    <w:p w14:paraId="07BB167D" w14:textId="2F5A7DE5" w:rsidR="00A3309B" w:rsidRDefault="00A3309B">
      <w:pPr>
        <w:rPr>
          <w:b/>
          <w:caps/>
        </w:rPr>
      </w:pPr>
    </w:p>
    <w:p w14:paraId="3D9C94C8" w14:textId="3B048749" w:rsidR="00A3309B" w:rsidRDefault="00A3309B">
      <w:pPr>
        <w:rPr>
          <w:b/>
          <w:caps/>
        </w:rPr>
      </w:pPr>
    </w:p>
    <w:p w14:paraId="37C6D210" w14:textId="617581C8" w:rsidR="00A3309B" w:rsidRDefault="00A3309B">
      <w:pPr>
        <w:rPr>
          <w:b/>
          <w:caps/>
        </w:rPr>
      </w:pPr>
    </w:p>
    <w:p w14:paraId="7400CAEB" w14:textId="5D757D79" w:rsidR="00A3309B" w:rsidRDefault="00A3309B">
      <w:pPr>
        <w:rPr>
          <w:b/>
          <w:caps/>
        </w:rPr>
      </w:pPr>
    </w:p>
    <w:p w14:paraId="7F5B7E91" w14:textId="74138B4A" w:rsidR="00A3309B" w:rsidRDefault="00A3309B">
      <w:pPr>
        <w:rPr>
          <w:b/>
          <w:caps/>
        </w:rPr>
      </w:pPr>
    </w:p>
    <w:p w14:paraId="2CD39796" w14:textId="77777777" w:rsidR="00A3309B" w:rsidRDefault="00A3309B">
      <w:pPr>
        <w:rPr>
          <w:b/>
          <w:caps/>
        </w:rPr>
      </w:pPr>
    </w:p>
    <w:p w14:paraId="60957E26" w14:textId="6215723C" w:rsidR="008740D6" w:rsidRDefault="008740D6">
      <w:pPr>
        <w:rPr>
          <w:b/>
          <w:caps/>
        </w:rPr>
      </w:pPr>
    </w:p>
    <w:p w14:paraId="6BCC605B" w14:textId="1A9966DE" w:rsidR="008740D6" w:rsidRDefault="008740D6">
      <w:pPr>
        <w:rPr>
          <w:b/>
          <w:caps/>
        </w:rPr>
      </w:pPr>
    </w:p>
    <w:p w14:paraId="0A0C0408" w14:textId="0A034EEC" w:rsidR="008740D6" w:rsidRDefault="008740D6">
      <w:pPr>
        <w:rPr>
          <w:b/>
          <w:caps/>
        </w:rPr>
      </w:pPr>
    </w:p>
    <w:p w14:paraId="3BF76710" w14:textId="1D39948D" w:rsidR="008740D6" w:rsidRDefault="008740D6">
      <w:pPr>
        <w:rPr>
          <w:b/>
          <w:caps/>
        </w:rPr>
      </w:pPr>
    </w:p>
    <w:p w14:paraId="4504A07E" w14:textId="77777777" w:rsidR="008740D6" w:rsidRDefault="008740D6"/>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6867"/>
        <w:gridCol w:w="2547"/>
      </w:tblGrid>
      <w:tr w:rsidR="00E8257B" w:rsidRPr="007324BD" w14:paraId="5EBE894F" w14:textId="77777777" w:rsidTr="009F21EF">
        <w:trPr>
          <w:cantSplit/>
          <w:trHeight w:val="288"/>
          <w:jc w:val="center"/>
        </w:trPr>
        <w:tc>
          <w:tcPr>
            <w:tcW w:w="9414" w:type="dxa"/>
            <w:gridSpan w:val="2"/>
            <w:shd w:val="clear" w:color="auto" w:fill="EAF1DD" w:themeFill="accent3" w:themeFillTint="33"/>
            <w:vAlign w:val="center"/>
          </w:tcPr>
          <w:p w14:paraId="3DFE458A" w14:textId="77777777" w:rsidR="00E8257B" w:rsidRPr="007324BD" w:rsidRDefault="00E8257B" w:rsidP="00574303">
            <w:pPr>
              <w:pStyle w:val="Heading2"/>
            </w:pPr>
            <w:r>
              <w:lastRenderedPageBreak/>
              <w:t>extra-curricular student and community activities</w:t>
            </w:r>
          </w:p>
        </w:tc>
      </w:tr>
      <w:tr w:rsidR="00E8257B" w:rsidRPr="007324BD" w14:paraId="27564616" w14:textId="77777777" w:rsidTr="00E8257B">
        <w:trPr>
          <w:cantSplit/>
          <w:trHeight w:val="288"/>
          <w:jc w:val="center"/>
        </w:trPr>
        <w:tc>
          <w:tcPr>
            <w:tcW w:w="9414" w:type="dxa"/>
            <w:gridSpan w:val="2"/>
            <w:vAlign w:val="center"/>
          </w:tcPr>
          <w:p w14:paraId="67B50A3A" w14:textId="7B8F7E63" w:rsidR="00E8257B" w:rsidRPr="007324BD" w:rsidRDefault="00E8257B" w:rsidP="008740D6">
            <w:r>
              <w:t xml:space="preserve">As a volunteer organization with a philanthropic emphasis, we </w:t>
            </w:r>
            <w:r w:rsidR="009B0C27">
              <w:t xml:space="preserve">place </w:t>
            </w:r>
            <w:r w:rsidR="008740D6">
              <w:t>value</w:t>
            </w:r>
            <w:r>
              <w:t xml:space="preserve"> </w:t>
            </w:r>
            <w:r w:rsidR="009B0C27">
              <w:t>on community activities.  Please provide some examples of activities</w:t>
            </w:r>
            <w:r w:rsidR="00565B25">
              <w:t>, along with the name of the organization and years of service</w:t>
            </w:r>
            <w:r w:rsidR="008740D6">
              <w:t>.  The GFWC-WI Woman’s Club of Pewaukee is especially interested in community service related to serving women and children.</w:t>
            </w:r>
          </w:p>
        </w:tc>
      </w:tr>
      <w:tr w:rsidR="00E8257B" w:rsidRPr="007324BD" w14:paraId="22E7D015" w14:textId="77777777" w:rsidTr="008B393F">
        <w:trPr>
          <w:cantSplit/>
          <w:trHeight w:val="9033"/>
          <w:jc w:val="center"/>
        </w:trPr>
        <w:sdt>
          <w:sdtPr>
            <w:id w:val="-129324675"/>
            <w:placeholder>
              <w:docPart w:val="B00D264894CE46A081B8F444058DBF3A"/>
            </w:placeholder>
            <w:showingPlcHdr/>
          </w:sdtPr>
          <w:sdtEndPr/>
          <w:sdtContent>
            <w:tc>
              <w:tcPr>
                <w:tcW w:w="9414" w:type="dxa"/>
                <w:gridSpan w:val="2"/>
              </w:tcPr>
              <w:p w14:paraId="33CB8CDD" w14:textId="77777777" w:rsidR="00E8257B" w:rsidRPr="007324BD" w:rsidRDefault="00303125" w:rsidP="00303125">
                <w:r w:rsidRPr="00B34778">
                  <w:rPr>
                    <w:rStyle w:val="PlaceholderText"/>
                  </w:rPr>
                  <w:t>Click here to enter text.</w:t>
                </w:r>
              </w:p>
            </w:tc>
          </w:sdtContent>
        </w:sdt>
      </w:tr>
      <w:tr w:rsidR="00AC08C9" w:rsidRPr="007324BD" w14:paraId="067B63E8" w14:textId="77777777" w:rsidTr="009F21EF">
        <w:trPr>
          <w:cantSplit/>
          <w:trHeight w:val="288"/>
          <w:jc w:val="center"/>
        </w:trPr>
        <w:tc>
          <w:tcPr>
            <w:tcW w:w="9414" w:type="dxa"/>
            <w:gridSpan w:val="2"/>
            <w:shd w:val="clear" w:color="auto" w:fill="EAF1DD" w:themeFill="accent3" w:themeFillTint="33"/>
            <w:vAlign w:val="center"/>
          </w:tcPr>
          <w:p w14:paraId="43B0C7D5" w14:textId="77777777" w:rsidR="00A3309B" w:rsidRDefault="00A3309B" w:rsidP="00574303">
            <w:pPr>
              <w:pStyle w:val="Heading2"/>
            </w:pPr>
          </w:p>
          <w:p w14:paraId="32266848" w14:textId="4C6B1927" w:rsidR="00AC08C9" w:rsidRPr="007324BD" w:rsidRDefault="00AC08C9" w:rsidP="00A3309B">
            <w:pPr>
              <w:pStyle w:val="Heading2"/>
            </w:pPr>
            <w:r w:rsidRPr="007324BD">
              <w:t>References</w:t>
            </w:r>
          </w:p>
        </w:tc>
      </w:tr>
      <w:tr w:rsidR="004843D3" w:rsidRPr="007324BD" w14:paraId="1403EEE6" w14:textId="77777777" w:rsidTr="009F21EF">
        <w:trPr>
          <w:cantSplit/>
          <w:trHeight w:val="259"/>
          <w:jc w:val="center"/>
        </w:trPr>
        <w:tc>
          <w:tcPr>
            <w:tcW w:w="9414" w:type="dxa"/>
            <w:gridSpan w:val="2"/>
            <w:vAlign w:val="center"/>
          </w:tcPr>
          <w:p w14:paraId="46B47547" w14:textId="77777777" w:rsidR="004843D3" w:rsidRPr="007324BD" w:rsidRDefault="004843D3" w:rsidP="004843D3">
            <w:r>
              <w:t>NOTE: A scanned copy of two letters of recommendation must be included in the email containing the application.  For convenience of the reviewers, please provide the names and contact phone numbers of the references below.</w:t>
            </w:r>
          </w:p>
        </w:tc>
      </w:tr>
      <w:tr w:rsidR="004843D3" w:rsidRPr="007324BD" w14:paraId="1C1BFA43" w14:textId="77777777" w:rsidTr="009F21EF">
        <w:trPr>
          <w:cantSplit/>
          <w:trHeight w:val="259"/>
          <w:jc w:val="center"/>
        </w:trPr>
        <w:tc>
          <w:tcPr>
            <w:tcW w:w="6867" w:type="dxa"/>
            <w:vAlign w:val="center"/>
          </w:tcPr>
          <w:p w14:paraId="75F0B9AE" w14:textId="77777777" w:rsidR="004843D3" w:rsidRPr="007324BD" w:rsidRDefault="004843D3" w:rsidP="00326F1B">
            <w:r w:rsidRPr="007324BD">
              <w:t>Name</w:t>
            </w:r>
          </w:p>
        </w:tc>
        <w:tc>
          <w:tcPr>
            <w:tcW w:w="2547" w:type="dxa"/>
            <w:vAlign w:val="center"/>
          </w:tcPr>
          <w:p w14:paraId="2F103708" w14:textId="77777777" w:rsidR="004843D3" w:rsidRPr="007324BD" w:rsidRDefault="004843D3" w:rsidP="00326F1B">
            <w:r w:rsidRPr="007324BD">
              <w:t>Phone</w:t>
            </w:r>
          </w:p>
        </w:tc>
      </w:tr>
      <w:tr w:rsidR="004843D3" w:rsidRPr="007324BD" w14:paraId="4D8B35E8" w14:textId="77777777" w:rsidTr="009F21EF">
        <w:trPr>
          <w:cantSplit/>
          <w:trHeight w:val="259"/>
          <w:jc w:val="center"/>
        </w:trPr>
        <w:sdt>
          <w:sdtPr>
            <w:id w:val="793639691"/>
            <w:placeholder>
              <w:docPart w:val="6D9F1E0B7D95489EB32DE9CC5BF32082"/>
            </w:placeholder>
            <w:showingPlcHdr/>
          </w:sdtPr>
          <w:sdtEndPr/>
          <w:sdtContent>
            <w:tc>
              <w:tcPr>
                <w:tcW w:w="6867" w:type="dxa"/>
                <w:vAlign w:val="center"/>
              </w:tcPr>
              <w:p w14:paraId="785C9356" w14:textId="77777777" w:rsidR="004843D3" w:rsidRPr="007324BD" w:rsidRDefault="00170D41" w:rsidP="00326F1B">
                <w:r w:rsidRPr="00B34778">
                  <w:rPr>
                    <w:rStyle w:val="PlaceholderText"/>
                  </w:rPr>
                  <w:t>Click here to enter text.</w:t>
                </w:r>
              </w:p>
            </w:tc>
          </w:sdtContent>
        </w:sdt>
        <w:sdt>
          <w:sdtPr>
            <w:id w:val="1551114492"/>
            <w:placeholder>
              <w:docPart w:val="F596960AA8EE4AC5974334A5ED7441D7"/>
            </w:placeholder>
            <w:showingPlcHdr/>
          </w:sdtPr>
          <w:sdtEndPr/>
          <w:sdtContent>
            <w:tc>
              <w:tcPr>
                <w:tcW w:w="2547" w:type="dxa"/>
                <w:vAlign w:val="center"/>
              </w:tcPr>
              <w:p w14:paraId="128D3086" w14:textId="77777777" w:rsidR="004843D3" w:rsidRPr="007324BD" w:rsidRDefault="00170D41" w:rsidP="00326F1B">
                <w:r w:rsidRPr="00B34778">
                  <w:rPr>
                    <w:rStyle w:val="PlaceholderText"/>
                  </w:rPr>
                  <w:t>Click here to enter text.</w:t>
                </w:r>
              </w:p>
            </w:tc>
          </w:sdtContent>
        </w:sdt>
      </w:tr>
      <w:tr w:rsidR="009D1C13" w:rsidRPr="007324BD" w14:paraId="235AA90C" w14:textId="77777777" w:rsidTr="009F21EF">
        <w:trPr>
          <w:cantSplit/>
          <w:trHeight w:val="259"/>
          <w:jc w:val="center"/>
        </w:trPr>
        <w:tc>
          <w:tcPr>
            <w:tcW w:w="6867" w:type="dxa"/>
            <w:vAlign w:val="center"/>
          </w:tcPr>
          <w:p w14:paraId="4FC603E9" w14:textId="77777777" w:rsidR="009D1C13" w:rsidRDefault="009D1C13" w:rsidP="00326F1B"/>
        </w:tc>
        <w:tc>
          <w:tcPr>
            <w:tcW w:w="2547" w:type="dxa"/>
            <w:vAlign w:val="center"/>
          </w:tcPr>
          <w:p w14:paraId="7A90E2D3" w14:textId="77777777" w:rsidR="009D1C13" w:rsidRDefault="009D1C13" w:rsidP="00326F1B"/>
        </w:tc>
      </w:tr>
      <w:tr w:rsidR="004843D3" w:rsidRPr="007324BD" w14:paraId="63CB2E5F" w14:textId="77777777" w:rsidTr="009F21EF">
        <w:trPr>
          <w:cantSplit/>
          <w:trHeight w:val="259"/>
          <w:jc w:val="center"/>
        </w:trPr>
        <w:sdt>
          <w:sdtPr>
            <w:id w:val="1005716778"/>
            <w:placeholder>
              <w:docPart w:val="DC69F965831249D9A9B644F787465FEF"/>
            </w:placeholder>
            <w:showingPlcHdr/>
          </w:sdtPr>
          <w:sdtEndPr/>
          <w:sdtContent>
            <w:tc>
              <w:tcPr>
                <w:tcW w:w="6867" w:type="dxa"/>
                <w:tcBorders>
                  <w:bottom w:val="single" w:sz="4" w:space="0" w:color="808080" w:themeColor="background1" w:themeShade="80"/>
                </w:tcBorders>
                <w:vAlign w:val="center"/>
              </w:tcPr>
              <w:p w14:paraId="709FEC15" w14:textId="77777777" w:rsidR="004843D3" w:rsidRPr="007324BD" w:rsidRDefault="00170D41" w:rsidP="00326F1B">
                <w:r w:rsidRPr="00B34778">
                  <w:rPr>
                    <w:rStyle w:val="PlaceholderText"/>
                  </w:rPr>
                  <w:t>Click here to enter text.</w:t>
                </w:r>
              </w:p>
            </w:tc>
          </w:sdtContent>
        </w:sdt>
        <w:sdt>
          <w:sdtPr>
            <w:id w:val="-1259827083"/>
            <w:placeholder>
              <w:docPart w:val="A3453720EED14791A646AD60812C196E"/>
            </w:placeholder>
            <w:showingPlcHdr/>
          </w:sdtPr>
          <w:sdtEndPr/>
          <w:sdtContent>
            <w:tc>
              <w:tcPr>
                <w:tcW w:w="2547" w:type="dxa"/>
                <w:tcBorders>
                  <w:bottom w:val="single" w:sz="4" w:space="0" w:color="808080" w:themeColor="background1" w:themeShade="80"/>
                </w:tcBorders>
                <w:vAlign w:val="center"/>
              </w:tcPr>
              <w:p w14:paraId="4230C38F" w14:textId="77777777" w:rsidR="004843D3" w:rsidRPr="007324BD" w:rsidRDefault="00170D41" w:rsidP="00326F1B">
                <w:r w:rsidRPr="00B34778">
                  <w:rPr>
                    <w:rStyle w:val="PlaceholderText"/>
                  </w:rPr>
                  <w:t>Click here to enter text.</w:t>
                </w:r>
              </w:p>
            </w:tc>
          </w:sdtContent>
        </w:sdt>
      </w:tr>
    </w:tbl>
    <w:p w14:paraId="04BEE229" w14:textId="77777777" w:rsidR="00303125" w:rsidRDefault="00303125"/>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3358"/>
        <w:gridCol w:w="3104"/>
        <w:gridCol w:w="134"/>
        <w:gridCol w:w="271"/>
        <w:gridCol w:w="2547"/>
      </w:tblGrid>
      <w:tr w:rsidR="00AC08C9" w:rsidRPr="007324BD" w14:paraId="7FB1CFB8" w14:textId="77777777" w:rsidTr="00303125">
        <w:trPr>
          <w:cantSplit/>
          <w:trHeight w:val="288"/>
          <w:jc w:val="center"/>
        </w:trPr>
        <w:tc>
          <w:tcPr>
            <w:tcW w:w="9414" w:type="dxa"/>
            <w:gridSpan w:val="5"/>
            <w:shd w:val="clear" w:color="auto" w:fill="DBE5F1" w:themeFill="accent1" w:themeFillTint="33"/>
            <w:vAlign w:val="center"/>
          </w:tcPr>
          <w:p w14:paraId="29F6E4BC" w14:textId="77777777" w:rsidR="00AC08C9" w:rsidRPr="00BC0F25" w:rsidRDefault="00342FEF" w:rsidP="00BC0F25">
            <w:pPr>
              <w:pStyle w:val="Heading2"/>
            </w:pPr>
            <w:r>
              <w:t>Publicity release</w:t>
            </w:r>
          </w:p>
        </w:tc>
      </w:tr>
      <w:tr w:rsidR="004843D3" w:rsidRPr="007324BD" w14:paraId="75662AA0" w14:textId="77777777" w:rsidTr="009F21EF">
        <w:trPr>
          <w:cantSplit/>
          <w:trHeight w:val="259"/>
          <w:jc w:val="center"/>
        </w:trPr>
        <w:tc>
          <w:tcPr>
            <w:tcW w:w="9414" w:type="dxa"/>
            <w:gridSpan w:val="5"/>
            <w:vAlign w:val="center"/>
          </w:tcPr>
          <w:p w14:paraId="637AB45C" w14:textId="3630443E" w:rsidR="004843D3" w:rsidRPr="007324BD" w:rsidRDefault="004843D3" w:rsidP="00326F1B">
            <w:r>
              <w:lastRenderedPageBreak/>
              <w:t>As a public relations opportunity, the GFWC-WI would like the option to publicize the name of the recipients of the GFWC-WI Health Scholarship in the recipient’s local newspaper. Only the name, city, current school name and possibly the intended college/university name will be disclosed.  NO FINANCIAL INFORMATION OR PERSONAL INFORMATION will be shared by GFWC-WI.  Complete the section below if you agree to these terms that allow GFWC-WI to issue a press release or to share on social media</w:t>
            </w:r>
            <w:r w:rsidR="00145A15">
              <w:t>.</w:t>
            </w:r>
          </w:p>
        </w:tc>
      </w:tr>
      <w:tr w:rsidR="00342FEF" w:rsidRPr="007324BD" w14:paraId="621CF405" w14:textId="77777777" w:rsidTr="009F21EF">
        <w:trPr>
          <w:cantSplit/>
          <w:trHeight w:val="259"/>
          <w:jc w:val="center"/>
        </w:trPr>
        <w:tc>
          <w:tcPr>
            <w:tcW w:w="9414" w:type="dxa"/>
            <w:gridSpan w:val="5"/>
            <w:vAlign w:val="center"/>
          </w:tcPr>
          <w:p w14:paraId="6B7E29F8" w14:textId="77777777" w:rsidR="00342FEF" w:rsidRPr="007324BD" w:rsidRDefault="00342FEF" w:rsidP="00326F1B">
            <w:r w:rsidRPr="007324BD">
              <w:t>Name</w:t>
            </w:r>
            <w:r>
              <w:t xml:space="preserve"> of applicant’s area newspaper</w:t>
            </w:r>
            <w:r w:rsidR="00D57EBE">
              <w:t xml:space="preserve">: </w:t>
            </w:r>
            <w:sdt>
              <w:sdtPr>
                <w:id w:val="973874776"/>
                <w:placeholder>
                  <w:docPart w:val="0735CD49D8584FEBA446E6A64E3006C0"/>
                </w:placeholder>
                <w:showingPlcHdr/>
              </w:sdtPr>
              <w:sdtEndPr/>
              <w:sdtContent>
                <w:r w:rsidR="00303125" w:rsidRPr="00B34778">
                  <w:rPr>
                    <w:rStyle w:val="PlaceholderText"/>
                  </w:rPr>
                  <w:t>Click here to enter text.</w:t>
                </w:r>
              </w:sdtContent>
            </w:sdt>
          </w:p>
        </w:tc>
      </w:tr>
      <w:tr w:rsidR="00342FEF" w:rsidRPr="007324BD" w14:paraId="6C88FB36" w14:textId="77777777" w:rsidTr="009F21EF">
        <w:trPr>
          <w:cantSplit/>
          <w:trHeight w:val="259"/>
          <w:jc w:val="center"/>
        </w:trPr>
        <w:tc>
          <w:tcPr>
            <w:tcW w:w="9414" w:type="dxa"/>
            <w:gridSpan w:val="5"/>
            <w:tcBorders>
              <w:bottom w:val="single" w:sz="4" w:space="0" w:color="808080" w:themeColor="background1" w:themeShade="80"/>
            </w:tcBorders>
            <w:vAlign w:val="center"/>
          </w:tcPr>
          <w:p w14:paraId="0BCA576F" w14:textId="77777777" w:rsidR="00342FEF" w:rsidRDefault="00342FEF" w:rsidP="00342FEF">
            <w:r>
              <w:t>Newspaper street address</w:t>
            </w:r>
            <w:r w:rsidR="00D57EBE">
              <w:t xml:space="preserve">: </w:t>
            </w:r>
            <w:sdt>
              <w:sdtPr>
                <w:id w:val="1146548064"/>
                <w:placeholder>
                  <w:docPart w:val="DA5E8F061AEB4DD7B4B819FCBA949535"/>
                </w:placeholder>
                <w:showingPlcHdr/>
              </w:sdtPr>
              <w:sdtEndPr/>
              <w:sdtContent>
                <w:r w:rsidR="00303125" w:rsidRPr="00B34778">
                  <w:rPr>
                    <w:rStyle w:val="PlaceholderText"/>
                  </w:rPr>
                  <w:t>Click here to enter text.</w:t>
                </w:r>
              </w:sdtContent>
            </w:sdt>
          </w:p>
        </w:tc>
      </w:tr>
      <w:tr w:rsidR="00342FEF" w:rsidRPr="007324BD" w14:paraId="14BEBB3F" w14:textId="77777777" w:rsidTr="009F21EF">
        <w:trPr>
          <w:cantSplit/>
          <w:trHeight w:val="259"/>
          <w:jc w:val="center"/>
        </w:trPr>
        <w:tc>
          <w:tcPr>
            <w:tcW w:w="3358" w:type="dxa"/>
            <w:tcBorders>
              <w:bottom w:val="single" w:sz="4" w:space="0" w:color="808080" w:themeColor="background1" w:themeShade="80"/>
            </w:tcBorders>
            <w:vAlign w:val="center"/>
          </w:tcPr>
          <w:p w14:paraId="5E1A482B" w14:textId="77777777" w:rsidR="00342FEF" w:rsidRPr="007324BD" w:rsidRDefault="00342FEF" w:rsidP="00464DBD">
            <w:r w:rsidRPr="007324BD">
              <w:t>City</w:t>
            </w:r>
            <w:r w:rsidR="00D57EBE">
              <w:t xml:space="preserve">: </w:t>
            </w:r>
            <w:sdt>
              <w:sdtPr>
                <w:id w:val="-1260673000"/>
                <w:placeholder>
                  <w:docPart w:val="F155FAB072AA48A1823B7501C6A898BC"/>
                </w:placeholder>
                <w:showingPlcHdr/>
              </w:sdtPr>
              <w:sdtEndPr/>
              <w:sdtContent>
                <w:r w:rsidR="00303125" w:rsidRPr="00B34778">
                  <w:rPr>
                    <w:rStyle w:val="PlaceholderText"/>
                  </w:rPr>
                  <w:t>Click here to enter text.</w:t>
                </w:r>
              </w:sdtContent>
            </w:sdt>
          </w:p>
        </w:tc>
        <w:tc>
          <w:tcPr>
            <w:tcW w:w="3104" w:type="dxa"/>
            <w:vAlign w:val="center"/>
          </w:tcPr>
          <w:p w14:paraId="314F75B6" w14:textId="77777777" w:rsidR="00342FEF" w:rsidRPr="007324BD" w:rsidRDefault="00342FEF" w:rsidP="00464DBD">
            <w:r w:rsidRPr="007324BD">
              <w:t>State</w:t>
            </w:r>
            <w:r w:rsidR="00D57EBE">
              <w:t xml:space="preserve">: </w:t>
            </w:r>
            <w:sdt>
              <w:sdtPr>
                <w:id w:val="185722801"/>
                <w:placeholder>
                  <w:docPart w:val="CF3680F9B5474B80AC9BF154998B52CE"/>
                </w:placeholder>
                <w:showingPlcHdr/>
              </w:sdtPr>
              <w:sdtEndPr/>
              <w:sdtContent>
                <w:r w:rsidR="00303125" w:rsidRPr="00B34778">
                  <w:rPr>
                    <w:rStyle w:val="PlaceholderText"/>
                  </w:rPr>
                  <w:t>Click here to enter text.</w:t>
                </w:r>
              </w:sdtContent>
            </w:sdt>
          </w:p>
        </w:tc>
        <w:tc>
          <w:tcPr>
            <w:tcW w:w="2952" w:type="dxa"/>
            <w:gridSpan w:val="3"/>
            <w:vAlign w:val="center"/>
          </w:tcPr>
          <w:p w14:paraId="506383A9" w14:textId="77777777" w:rsidR="00342FEF" w:rsidRPr="007324BD" w:rsidRDefault="00342FEF" w:rsidP="00464DBD">
            <w:r w:rsidRPr="007324BD">
              <w:t>ZIP</w:t>
            </w:r>
            <w:r>
              <w:t xml:space="preserve"> Code</w:t>
            </w:r>
            <w:r w:rsidR="00D57EBE">
              <w:t xml:space="preserve">: </w:t>
            </w:r>
            <w:sdt>
              <w:sdtPr>
                <w:id w:val="-482537864"/>
                <w:placeholder>
                  <w:docPart w:val="EA18F01E039C489288246511AA714659"/>
                </w:placeholder>
                <w:showingPlcHdr/>
              </w:sdtPr>
              <w:sdtEndPr/>
              <w:sdtContent>
                <w:r w:rsidR="00303125" w:rsidRPr="00B34778">
                  <w:rPr>
                    <w:rStyle w:val="PlaceholderText"/>
                  </w:rPr>
                  <w:t>Click here to enter text.</w:t>
                </w:r>
              </w:sdtContent>
            </w:sdt>
          </w:p>
        </w:tc>
      </w:tr>
      <w:tr w:rsidR="00BB2703" w:rsidRPr="007324BD" w14:paraId="5A3F491A" w14:textId="77777777" w:rsidTr="009F21EF">
        <w:trPr>
          <w:cantSplit/>
          <w:trHeight w:val="259"/>
          <w:jc w:val="center"/>
        </w:trPr>
        <w:tc>
          <w:tcPr>
            <w:tcW w:w="9414" w:type="dxa"/>
            <w:gridSpan w:val="5"/>
            <w:tcBorders>
              <w:bottom w:val="single" w:sz="4" w:space="0" w:color="808080" w:themeColor="background1" w:themeShade="80"/>
            </w:tcBorders>
            <w:vAlign w:val="center"/>
          </w:tcPr>
          <w:p w14:paraId="742212FC" w14:textId="77777777" w:rsidR="00BB2703" w:rsidRPr="007324BD" w:rsidRDefault="00BB2703" w:rsidP="00303125">
            <w:r w:rsidRPr="00BB2703">
              <w:rPr>
                <w:b/>
              </w:rPr>
              <w:t>GFWC-WI or its local clubs may post</w:t>
            </w:r>
            <w:r w:rsidR="00DD6408" w:rsidRPr="00BB2703">
              <w:rPr>
                <w:b/>
              </w:rPr>
              <w:t xml:space="preserve"> information</w:t>
            </w:r>
            <w:r w:rsidR="00DD6408">
              <w:rPr>
                <w:b/>
              </w:rPr>
              <w:t xml:space="preserve"> about </w:t>
            </w:r>
            <w:r w:rsidR="00303125">
              <w:rPr>
                <w:b/>
              </w:rPr>
              <w:br/>
            </w:r>
            <w:r w:rsidR="00DD6408">
              <w:rPr>
                <w:b/>
              </w:rPr>
              <w:t>granted</w:t>
            </w:r>
            <w:r w:rsidRPr="00BB2703">
              <w:rPr>
                <w:b/>
              </w:rPr>
              <w:t xml:space="preserve"> scholarship</w:t>
            </w:r>
            <w:r w:rsidR="00303125">
              <w:rPr>
                <w:b/>
              </w:rPr>
              <w:t>s</w:t>
            </w:r>
            <w:r w:rsidRPr="00BB2703">
              <w:rPr>
                <w:b/>
              </w:rPr>
              <w:t xml:space="preserve"> on its website and/or on Facebook</w:t>
            </w:r>
            <w:r>
              <w:t xml:space="preserve">.  </w:t>
            </w:r>
            <w:r w:rsidR="00283DB0">
              <w:t xml:space="preserve">                  </w:t>
            </w:r>
            <w:r>
              <w:t xml:space="preserve"> </w:t>
            </w:r>
            <w:sdt>
              <w:sdtPr>
                <w:id w:val="-42904738"/>
                <w:placeholder>
                  <w:docPart w:val="BE845AABCA59450FAD45BC7A340E6539"/>
                </w:placeholder>
                <w:showingPlcHdr/>
                <w:dropDownList>
                  <w:listItem w:value="Choose an item."/>
                  <w:listItem w:displayText="YES! That would be great." w:value="YES! That would be great."/>
                  <w:listItem w:displayText="No, not this time." w:value="No, not this time."/>
                </w:dropDownList>
              </w:sdtPr>
              <w:sdtEndPr/>
              <w:sdtContent>
                <w:r w:rsidR="00283DB0" w:rsidRPr="00B34778">
                  <w:rPr>
                    <w:rStyle w:val="PlaceholderText"/>
                  </w:rPr>
                  <w:t>Choose an item.</w:t>
                </w:r>
              </w:sdtContent>
            </w:sdt>
          </w:p>
        </w:tc>
      </w:tr>
      <w:tr w:rsidR="00342FEF" w:rsidRPr="007324BD" w14:paraId="4532BDAB" w14:textId="77777777" w:rsidTr="009F21EF">
        <w:trPr>
          <w:cantSplit/>
          <w:trHeight w:val="259"/>
          <w:jc w:val="center"/>
        </w:trPr>
        <w:tc>
          <w:tcPr>
            <w:tcW w:w="6596" w:type="dxa"/>
            <w:gridSpan w:val="3"/>
            <w:tcBorders>
              <w:bottom w:val="single" w:sz="4" w:space="0" w:color="808080" w:themeColor="background1" w:themeShade="80"/>
            </w:tcBorders>
            <w:vAlign w:val="center"/>
          </w:tcPr>
          <w:p w14:paraId="48E45884" w14:textId="77777777" w:rsidR="00342FEF" w:rsidRPr="00751796" w:rsidRDefault="00BB2703" w:rsidP="00751796">
            <w:pPr>
              <w:rPr>
                <w:i/>
              </w:rPr>
            </w:pPr>
            <w:r>
              <w:t xml:space="preserve">Applicant </w:t>
            </w:r>
            <w:r w:rsidR="00751796">
              <w:t>eS</w:t>
            </w:r>
            <w:r>
              <w:t>ignature</w:t>
            </w:r>
            <w:r w:rsidR="00D57EBE">
              <w:t>:</w:t>
            </w:r>
            <w:r w:rsidR="00C626C7">
              <w:t xml:space="preserve">  </w:t>
            </w:r>
            <w:r w:rsidR="00D57EBE">
              <w:t xml:space="preserve"> </w:t>
            </w:r>
            <w:sdt>
              <w:sdtPr>
                <w:id w:val="-551312349"/>
                <w:placeholder>
                  <w:docPart w:val="2D456F7E22CD472E881862CA729EE35E"/>
                </w:placeholder>
                <w:showingPlcHdr/>
              </w:sdtPr>
              <w:sdtEndPr/>
              <w:sdtContent>
                <w:r w:rsidR="00751796" w:rsidRPr="00B34778">
                  <w:rPr>
                    <w:rStyle w:val="PlaceholderText"/>
                  </w:rPr>
                  <w:t>Click here to enter text.</w:t>
                </w:r>
              </w:sdtContent>
            </w:sdt>
            <w:r w:rsidR="00751796">
              <w:br/>
            </w:r>
            <w:r w:rsidR="00751796">
              <w:rPr>
                <w:i/>
              </w:rPr>
              <w:t>(Type full name)</w:t>
            </w:r>
          </w:p>
        </w:tc>
        <w:tc>
          <w:tcPr>
            <w:tcW w:w="2818" w:type="dxa"/>
            <w:gridSpan w:val="2"/>
            <w:tcBorders>
              <w:bottom w:val="single" w:sz="4" w:space="0" w:color="808080" w:themeColor="background1" w:themeShade="80"/>
            </w:tcBorders>
            <w:vAlign w:val="center"/>
          </w:tcPr>
          <w:p w14:paraId="7B249345" w14:textId="77777777" w:rsidR="00342FEF" w:rsidRPr="007324BD" w:rsidRDefault="00DC7348" w:rsidP="00DC7348">
            <w:r>
              <w:t>D</w:t>
            </w:r>
            <w:r w:rsidR="00342FEF">
              <w:t>a</w:t>
            </w:r>
            <w:r>
              <w:t>t</w:t>
            </w:r>
            <w:r w:rsidR="00342FEF">
              <w:t>e</w:t>
            </w:r>
            <w:r w:rsidR="00D57EBE">
              <w:t>:</w:t>
            </w:r>
            <w:r w:rsidR="00C626C7">
              <w:t xml:space="preserve"> </w:t>
            </w:r>
            <w:r w:rsidR="00D57EBE">
              <w:t xml:space="preserve"> </w:t>
            </w:r>
            <w:sdt>
              <w:sdtPr>
                <w:id w:val="108554195"/>
                <w:placeholder>
                  <w:docPart w:val="CDECBA0B389D4E7F87A8C7DF0F8957A5"/>
                </w:placeholder>
                <w:showingPlcHdr/>
              </w:sdtPr>
              <w:sdtEndPr/>
              <w:sdtContent>
                <w:r w:rsidR="00303125" w:rsidRPr="00B34778">
                  <w:rPr>
                    <w:rStyle w:val="PlaceholderText"/>
                  </w:rPr>
                  <w:t>Click here to enter text.</w:t>
                </w:r>
              </w:sdtContent>
            </w:sdt>
          </w:p>
        </w:tc>
      </w:tr>
      <w:tr w:rsidR="00342FEF" w:rsidRPr="007324BD" w14:paraId="7D6F72CB" w14:textId="77777777" w:rsidTr="009F21EF">
        <w:trPr>
          <w:cantSplit/>
          <w:trHeight w:val="288"/>
          <w:jc w:val="center"/>
        </w:trPr>
        <w:tc>
          <w:tcPr>
            <w:tcW w:w="9414" w:type="dxa"/>
            <w:gridSpan w:val="5"/>
            <w:shd w:val="clear" w:color="auto" w:fill="E5B8B7" w:themeFill="accent2" w:themeFillTint="66"/>
            <w:vAlign w:val="center"/>
          </w:tcPr>
          <w:p w14:paraId="46A32FD9" w14:textId="77777777" w:rsidR="00342FEF" w:rsidRPr="007324BD" w:rsidRDefault="00342FEF" w:rsidP="005314CE">
            <w:pPr>
              <w:pStyle w:val="Heading2"/>
            </w:pPr>
            <w:r>
              <w:t>Signatures</w:t>
            </w:r>
          </w:p>
        </w:tc>
      </w:tr>
      <w:tr w:rsidR="00342FEF" w:rsidRPr="007324BD" w14:paraId="3AB4FD5B" w14:textId="77777777" w:rsidTr="009F21EF">
        <w:trPr>
          <w:cantSplit/>
          <w:trHeight w:val="576"/>
          <w:jc w:val="center"/>
        </w:trPr>
        <w:tc>
          <w:tcPr>
            <w:tcW w:w="9414" w:type="dxa"/>
            <w:gridSpan w:val="5"/>
            <w:vAlign w:val="center"/>
          </w:tcPr>
          <w:p w14:paraId="3793C338" w14:textId="3F823289" w:rsidR="00342FEF" w:rsidRPr="007324BD" w:rsidRDefault="00342FEF" w:rsidP="00342FEF">
            <w:r w:rsidRPr="007324BD">
              <w:t xml:space="preserve">I </w:t>
            </w:r>
            <w:r>
              <w:t>certify that all information provided on this application is true and correct.</w:t>
            </w:r>
            <w:r w:rsidR="009D1C13">
              <w:t xml:space="preserve">  In addition, I certify that I reside in the City or Village of Pewaukee, Waukesha County, Wisconsin.</w:t>
            </w:r>
          </w:p>
        </w:tc>
      </w:tr>
      <w:tr w:rsidR="00342FEF" w:rsidRPr="007324BD" w14:paraId="0534BD0B" w14:textId="77777777" w:rsidTr="009F21EF">
        <w:trPr>
          <w:cantSplit/>
          <w:trHeight w:val="259"/>
          <w:jc w:val="center"/>
        </w:trPr>
        <w:tc>
          <w:tcPr>
            <w:tcW w:w="6867" w:type="dxa"/>
            <w:gridSpan w:val="4"/>
            <w:vAlign w:val="center"/>
          </w:tcPr>
          <w:p w14:paraId="4C6866DF" w14:textId="77777777" w:rsidR="00342FEF" w:rsidRPr="00751796" w:rsidRDefault="00751796" w:rsidP="00326F1B">
            <w:pPr>
              <w:rPr>
                <w:i/>
              </w:rPr>
            </w:pPr>
            <w:r>
              <w:t>e</w:t>
            </w:r>
            <w:r w:rsidR="00342FEF" w:rsidRPr="007324BD">
              <w:t xml:space="preserve">Signature of </w:t>
            </w:r>
            <w:r w:rsidR="00342FEF">
              <w:t>a</w:t>
            </w:r>
            <w:r w:rsidR="00342FEF" w:rsidRPr="007324BD">
              <w:t>pplicant</w:t>
            </w:r>
            <w:r w:rsidR="00D57EBE">
              <w:t>:</w:t>
            </w:r>
            <w:r w:rsidR="00C626C7">
              <w:t xml:space="preserve"> </w:t>
            </w:r>
            <w:r w:rsidR="00D57EBE">
              <w:t xml:space="preserve"> </w:t>
            </w:r>
            <w:sdt>
              <w:sdtPr>
                <w:id w:val="-993104474"/>
                <w:placeholder>
                  <w:docPart w:val="4B5D412D245C4E9882D9AEBAE8C7C1D8"/>
                </w:placeholder>
                <w:showingPlcHdr/>
              </w:sdtPr>
              <w:sdtEndPr/>
              <w:sdtContent>
                <w:r w:rsidRPr="00B34778">
                  <w:rPr>
                    <w:rStyle w:val="PlaceholderText"/>
                  </w:rPr>
                  <w:t>Click here to enter text.</w:t>
                </w:r>
              </w:sdtContent>
            </w:sdt>
            <w:r>
              <w:br/>
            </w:r>
            <w:r>
              <w:rPr>
                <w:i/>
              </w:rPr>
              <w:t>(Type full name)</w:t>
            </w:r>
          </w:p>
        </w:tc>
        <w:tc>
          <w:tcPr>
            <w:tcW w:w="2547" w:type="dxa"/>
            <w:vAlign w:val="center"/>
          </w:tcPr>
          <w:p w14:paraId="5C3F588B" w14:textId="77777777" w:rsidR="00342FEF" w:rsidRPr="007324BD" w:rsidRDefault="00342FEF" w:rsidP="00326F1B">
            <w:r w:rsidRPr="007324BD">
              <w:t>Date</w:t>
            </w:r>
            <w:r w:rsidR="00D57EBE">
              <w:t>:</w:t>
            </w:r>
            <w:r w:rsidR="00C626C7">
              <w:t xml:space="preserve"> </w:t>
            </w:r>
            <w:r w:rsidR="00D57EBE">
              <w:t xml:space="preserve"> </w:t>
            </w:r>
            <w:sdt>
              <w:sdtPr>
                <w:id w:val="-1662618815"/>
                <w:placeholder>
                  <w:docPart w:val="1C2A38742720471582B21BB04A3421E2"/>
                </w:placeholder>
                <w:showingPlcHdr/>
              </w:sdtPr>
              <w:sdtEndPr/>
              <w:sdtContent>
                <w:r w:rsidR="00303125" w:rsidRPr="00B34778">
                  <w:rPr>
                    <w:rStyle w:val="PlaceholderText"/>
                  </w:rPr>
                  <w:t>Click here to enter text.</w:t>
                </w:r>
              </w:sdtContent>
            </w:sdt>
          </w:p>
        </w:tc>
      </w:tr>
      <w:tr w:rsidR="00342FEF" w:rsidRPr="007324BD" w14:paraId="1A5C98B8" w14:textId="77777777" w:rsidTr="009F21EF">
        <w:trPr>
          <w:cantSplit/>
          <w:trHeight w:val="259"/>
          <w:jc w:val="center"/>
        </w:trPr>
        <w:tc>
          <w:tcPr>
            <w:tcW w:w="6867" w:type="dxa"/>
            <w:gridSpan w:val="4"/>
            <w:vAlign w:val="center"/>
          </w:tcPr>
          <w:p w14:paraId="5344FBBA" w14:textId="77777777" w:rsidR="00342FEF" w:rsidRPr="007324BD" w:rsidRDefault="00751796" w:rsidP="00224EF9">
            <w:r>
              <w:t>e</w:t>
            </w:r>
            <w:r w:rsidR="00342FEF" w:rsidRPr="007324BD">
              <w:t xml:space="preserve">Signature of </w:t>
            </w:r>
            <w:r w:rsidR="00342FEF">
              <w:t>parent/guardian</w:t>
            </w:r>
            <w:r w:rsidR="00342FEF" w:rsidRPr="007324BD">
              <w:t xml:space="preserve"> </w:t>
            </w:r>
            <w:r w:rsidR="00342FEF" w:rsidRPr="000E2704">
              <w:rPr>
                <w:rStyle w:val="ItalicsChar"/>
              </w:rPr>
              <w:t>(</w:t>
            </w:r>
            <w:r w:rsidR="00342FEF" w:rsidRPr="005314CE">
              <w:rPr>
                <w:rStyle w:val="ItalicsChar"/>
              </w:rPr>
              <w:t xml:space="preserve">only if </w:t>
            </w:r>
            <w:r w:rsidR="00342FEF">
              <w:rPr>
                <w:rStyle w:val="ItalicsChar"/>
              </w:rPr>
              <w:t>applicant is a minor</w:t>
            </w:r>
            <w:r w:rsidR="00342FEF" w:rsidRPr="000E2704">
              <w:rPr>
                <w:rStyle w:val="ItalicsChar"/>
              </w:rPr>
              <w:t>)</w:t>
            </w:r>
            <w:r w:rsidR="00D57EBE">
              <w:rPr>
                <w:rStyle w:val="ItalicsChar"/>
              </w:rPr>
              <w:t xml:space="preserve">: </w:t>
            </w:r>
            <w:sdt>
              <w:sdtPr>
                <w:rPr>
                  <w:rStyle w:val="ItalicsChar"/>
                </w:rPr>
                <w:id w:val="-1070116003"/>
                <w:placeholder>
                  <w:docPart w:val="04CE03BDC5A048B2A7F4383553CA7E45"/>
                </w:placeholder>
                <w:showingPlcHdr/>
              </w:sdtPr>
              <w:sdtEndPr>
                <w:rPr>
                  <w:rStyle w:val="ItalicsChar"/>
                </w:rPr>
              </w:sdtEndPr>
              <w:sdtContent>
                <w:r w:rsidRPr="00B34778">
                  <w:rPr>
                    <w:rStyle w:val="PlaceholderText"/>
                  </w:rPr>
                  <w:t>Click here to enter text.</w:t>
                </w:r>
              </w:sdtContent>
            </w:sdt>
            <w:r>
              <w:rPr>
                <w:rStyle w:val="ItalicsChar"/>
              </w:rPr>
              <w:br/>
              <w:t>(Type full name)</w:t>
            </w:r>
          </w:p>
        </w:tc>
        <w:tc>
          <w:tcPr>
            <w:tcW w:w="2547" w:type="dxa"/>
            <w:vAlign w:val="center"/>
          </w:tcPr>
          <w:p w14:paraId="1879F945" w14:textId="77777777" w:rsidR="00342FEF" w:rsidRPr="007324BD" w:rsidRDefault="00342FEF" w:rsidP="00326F1B">
            <w:r w:rsidRPr="007324BD">
              <w:t>Date</w:t>
            </w:r>
            <w:r w:rsidR="00D57EBE">
              <w:t>:</w:t>
            </w:r>
            <w:r w:rsidR="00C626C7">
              <w:t xml:space="preserve"> </w:t>
            </w:r>
            <w:r w:rsidR="00D57EBE">
              <w:t xml:space="preserve"> </w:t>
            </w:r>
            <w:sdt>
              <w:sdtPr>
                <w:id w:val="-356348034"/>
                <w:placeholder>
                  <w:docPart w:val="D74F3C94EA6D4F7EBC4A327528D75DB1"/>
                </w:placeholder>
                <w:showingPlcHdr/>
              </w:sdtPr>
              <w:sdtEndPr/>
              <w:sdtContent>
                <w:r w:rsidR="00303125" w:rsidRPr="00B34778">
                  <w:rPr>
                    <w:rStyle w:val="PlaceholderText"/>
                  </w:rPr>
                  <w:t>Click here to enter text.</w:t>
                </w:r>
              </w:sdtContent>
            </w:sdt>
          </w:p>
        </w:tc>
      </w:tr>
      <w:tr w:rsidR="00342FEF" w:rsidRPr="007324BD" w14:paraId="4F26E81B" w14:textId="77777777" w:rsidTr="009F21EF">
        <w:trPr>
          <w:cantSplit/>
          <w:trHeight w:val="259"/>
          <w:jc w:val="center"/>
        </w:trPr>
        <w:tc>
          <w:tcPr>
            <w:tcW w:w="6867" w:type="dxa"/>
            <w:gridSpan w:val="4"/>
            <w:vAlign w:val="center"/>
          </w:tcPr>
          <w:p w14:paraId="6EBE4B45" w14:textId="00D9877E" w:rsidR="00342FEF" w:rsidRPr="007324BD" w:rsidRDefault="00342FEF" w:rsidP="00326F1B"/>
        </w:tc>
        <w:tc>
          <w:tcPr>
            <w:tcW w:w="2547" w:type="dxa"/>
            <w:vAlign w:val="center"/>
          </w:tcPr>
          <w:p w14:paraId="155A9586" w14:textId="342F9875" w:rsidR="00342FEF" w:rsidRPr="007324BD" w:rsidRDefault="00342FEF" w:rsidP="00326F1B"/>
        </w:tc>
      </w:tr>
    </w:tbl>
    <w:p w14:paraId="22A33704" w14:textId="77777777" w:rsidR="00415F5F" w:rsidRDefault="00415F5F" w:rsidP="009C7D71"/>
    <w:p w14:paraId="6A825ACF" w14:textId="77777777" w:rsidR="00C626C7" w:rsidRDefault="00C626C7" w:rsidP="009C7D71"/>
    <w:p w14:paraId="25E2A68B" w14:textId="77777777" w:rsidR="00C626C7" w:rsidRDefault="00C626C7" w:rsidP="009C7D71"/>
    <w:p w14:paraId="031BF931" w14:textId="77777777" w:rsidR="00C626C7" w:rsidRDefault="00C626C7" w:rsidP="009C7D71"/>
    <w:p w14:paraId="63338658" w14:textId="77777777" w:rsidR="00C626C7" w:rsidRDefault="00C626C7" w:rsidP="009C7D71"/>
    <w:p w14:paraId="4AB5CAFE" w14:textId="77777777" w:rsidR="00C626C7" w:rsidRDefault="00C626C7" w:rsidP="009C7D71"/>
    <w:p w14:paraId="3B3947C4" w14:textId="77777777" w:rsidR="00C626C7" w:rsidRDefault="00C626C7" w:rsidP="009C7D71"/>
    <w:p w14:paraId="1F830DB6" w14:textId="77777777" w:rsidR="00C626C7" w:rsidRDefault="00C626C7" w:rsidP="009C7D71"/>
    <w:p w14:paraId="01B1BAFD" w14:textId="77777777" w:rsidR="00C626C7" w:rsidRDefault="00C626C7" w:rsidP="009C7D71"/>
    <w:p w14:paraId="1A5F3469" w14:textId="77777777" w:rsidR="00C626C7" w:rsidRDefault="00C626C7" w:rsidP="009C7D71"/>
    <w:p w14:paraId="516A51F9" w14:textId="77777777" w:rsidR="00C626C7" w:rsidRDefault="00C626C7" w:rsidP="009C7D71"/>
    <w:p w14:paraId="76D7A647" w14:textId="77777777" w:rsidR="00C626C7" w:rsidRDefault="00C626C7" w:rsidP="009C7D71"/>
    <w:p w14:paraId="4A12F66A" w14:textId="77777777" w:rsidR="00C626C7" w:rsidRDefault="00C626C7" w:rsidP="009C7D71"/>
    <w:p w14:paraId="54842DD4" w14:textId="77777777" w:rsidR="00C626C7" w:rsidRDefault="00C626C7" w:rsidP="009C7D71"/>
    <w:p w14:paraId="6DDEF860" w14:textId="77777777" w:rsidR="00C626C7" w:rsidRDefault="00C626C7" w:rsidP="009C7D71"/>
    <w:p w14:paraId="1DEB7D54" w14:textId="77777777" w:rsidR="00C626C7" w:rsidRDefault="00C626C7" w:rsidP="009C7D71"/>
    <w:p w14:paraId="6E33BC21" w14:textId="77777777" w:rsidR="00C626C7" w:rsidRDefault="00C626C7" w:rsidP="009C7D71"/>
    <w:p w14:paraId="51C53C2B" w14:textId="77777777" w:rsidR="00C626C7" w:rsidRDefault="00C626C7" w:rsidP="009C7D71"/>
    <w:p w14:paraId="16A212F8" w14:textId="77777777" w:rsidR="00C626C7" w:rsidRDefault="00C626C7" w:rsidP="009C7D71"/>
    <w:p w14:paraId="62BE634C" w14:textId="77777777" w:rsidR="00C626C7" w:rsidRDefault="00C626C7" w:rsidP="009C7D71"/>
    <w:p w14:paraId="3CF44515" w14:textId="77777777" w:rsidR="00C626C7" w:rsidRDefault="00C626C7" w:rsidP="009C7D71"/>
    <w:p w14:paraId="020B14BE" w14:textId="77777777" w:rsidR="00C626C7" w:rsidRDefault="00C626C7" w:rsidP="009C7D71"/>
    <w:p w14:paraId="7E2775E4" w14:textId="77777777" w:rsidR="00C626C7" w:rsidRPr="007324BD" w:rsidRDefault="00C626C7" w:rsidP="009C7D71"/>
    <w:sectPr w:rsidR="00C626C7" w:rsidRPr="007324BD" w:rsidSect="00400969">
      <w:footerReference w:type="default" r:id="rId1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31015" w14:textId="77777777" w:rsidR="00BC28CD" w:rsidRDefault="00BC28CD">
      <w:r>
        <w:separator/>
      </w:r>
    </w:p>
  </w:endnote>
  <w:endnote w:type="continuationSeparator" w:id="0">
    <w:p w14:paraId="02172EFF" w14:textId="77777777" w:rsidR="00BC28CD" w:rsidRDefault="00BC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2771F" w14:textId="77777777" w:rsidR="000E2704" w:rsidRDefault="000E2704"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3CEA4" w14:textId="77777777" w:rsidR="00BC28CD" w:rsidRDefault="00BC28CD">
      <w:r>
        <w:separator/>
      </w:r>
    </w:p>
  </w:footnote>
  <w:footnote w:type="continuationSeparator" w:id="0">
    <w:p w14:paraId="57930F9B" w14:textId="77777777" w:rsidR="00BC28CD" w:rsidRDefault="00BC2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14422"/>
    <w:multiLevelType w:val="hybridMultilevel"/>
    <w:tmpl w:val="1E7CD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5E1AB6"/>
    <w:multiLevelType w:val="hybridMultilevel"/>
    <w:tmpl w:val="68A273C6"/>
    <w:lvl w:ilvl="0" w:tplc="F22E98B6">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850104">
    <w:abstractNumId w:val="0"/>
  </w:num>
  <w:num w:numId="2" w16cid:durableId="473333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AB"/>
    <w:rsid w:val="000077BD"/>
    <w:rsid w:val="00011700"/>
    <w:rsid w:val="00017DD1"/>
    <w:rsid w:val="00027BE9"/>
    <w:rsid w:val="00032E90"/>
    <w:rsid w:val="000332AD"/>
    <w:rsid w:val="00035090"/>
    <w:rsid w:val="000447ED"/>
    <w:rsid w:val="00070063"/>
    <w:rsid w:val="00085333"/>
    <w:rsid w:val="00091437"/>
    <w:rsid w:val="0009421D"/>
    <w:rsid w:val="000A2D56"/>
    <w:rsid w:val="000B61B6"/>
    <w:rsid w:val="000C0676"/>
    <w:rsid w:val="000C3395"/>
    <w:rsid w:val="000C36C5"/>
    <w:rsid w:val="000D4967"/>
    <w:rsid w:val="000E1D8E"/>
    <w:rsid w:val="000E2704"/>
    <w:rsid w:val="0011630A"/>
    <w:rsid w:val="0011649E"/>
    <w:rsid w:val="0013594B"/>
    <w:rsid w:val="00145A15"/>
    <w:rsid w:val="00152D3A"/>
    <w:rsid w:val="0015336F"/>
    <w:rsid w:val="0016303A"/>
    <w:rsid w:val="00164EFD"/>
    <w:rsid w:val="00170D41"/>
    <w:rsid w:val="001810F5"/>
    <w:rsid w:val="00190F40"/>
    <w:rsid w:val="0019265E"/>
    <w:rsid w:val="001C77D0"/>
    <w:rsid w:val="001D2340"/>
    <w:rsid w:val="001D7C0F"/>
    <w:rsid w:val="001F7A95"/>
    <w:rsid w:val="00203031"/>
    <w:rsid w:val="00224EF9"/>
    <w:rsid w:val="002259F7"/>
    <w:rsid w:val="002371BF"/>
    <w:rsid w:val="00240AF1"/>
    <w:rsid w:val="0024648C"/>
    <w:rsid w:val="00257435"/>
    <w:rsid w:val="002602F0"/>
    <w:rsid w:val="002606CD"/>
    <w:rsid w:val="00271BBB"/>
    <w:rsid w:val="00283DB0"/>
    <w:rsid w:val="002B3A79"/>
    <w:rsid w:val="002C0936"/>
    <w:rsid w:val="002C6B59"/>
    <w:rsid w:val="002E4601"/>
    <w:rsid w:val="00303125"/>
    <w:rsid w:val="0030391C"/>
    <w:rsid w:val="00304EE1"/>
    <w:rsid w:val="00306A24"/>
    <w:rsid w:val="003157E3"/>
    <w:rsid w:val="00326F1B"/>
    <w:rsid w:val="00342FEF"/>
    <w:rsid w:val="003514E0"/>
    <w:rsid w:val="00354E14"/>
    <w:rsid w:val="003611C0"/>
    <w:rsid w:val="0036582E"/>
    <w:rsid w:val="0037064E"/>
    <w:rsid w:val="00383092"/>
    <w:rsid w:val="00384215"/>
    <w:rsid w:val="00395C3D"/>
    <w:rsid w:val="00397344"/>
    <w:rsid w:val="003B2CF8"/>
    <w:rsid w:val="003C4E60"/>
    <w:rsid w:val="003E1EF0"/>
    <w:rsid w:val="00400969"/>
    <w:rsid w:val="004035E6"/>
    <w:rsid w:val="004069C1"/>
    <w:rsid w:val="00415F5F"/>
    <w:rsid w:val="0042038C"/>
    <w:rsid w:val="00431D61"/>
    <w:rsid w:val="004343F3"/>
    <w:rsid w:val="004610EA"/>
    <w:rsid w:val="00461DCB"/>
    <w:rsid w:val="0046536C"/>
    <w:rsid w:val="004843D3"/>
    <w:rsid w:val="00490A33"/>
    <w:rsid w:val="00491A66"/>
    <w:rsid w:val="00495411"/>
    <w:rsid w:val="004B66C1"/>
    <w:rsid w:val="004C1CE7"/>
    <w:rsid w:val="004D64E0"/>
    <w:rsid w:val="00500E4D"/>
    <w:rsid w:val="00502FEA"/>
    <w:rsid w:val="0050342E"/>
    <w:rsid w:val="00504E93"/>
    <w:rsid w:val="00526625"/>
    <w:rsid w:val="00527C5B"/>
    <w:rsid w:val="005314CE"/>
    <w:rsid w:val="00532E88"/>
    <w:rsid w:val="005360D4"/>
    <w:rsid w:val="00544C8E"/>
    <w:rsid w:val="0054754E"/>
    <w:rsid w:val="005533A8"/>
    <w:rsid w:val="00555009"/>
    <w:rsid w:val="0055671B"/>
    <w:rsid w:val="0056338C"/>
    <w:rsid w:val="00565B25"/>
    <w:rsid w:val="00574303"/>
    <w:rsid w:val="0058719D"/>
    <w:rsid w:val="00592DB8"/>
    <w:rsid w:val="005A129B"/>
    <w:rsid w:val="005B0AB5"/>
    <w:rsid w:val="005C4A04"/>
    <w:rsid w:val="005C4D62"/>
    <w:rsid w:val="005D2414"/>
    <w:rsid w:val="005D4280"/>
    <w:rsid w:val="005E6EC7"/>
    <w:rsid w:val="005F3FED"/>
    <w:rsid w:val="005F422F"/>
    <w:rsid w:val="006139E4"/>
    <w:rsid w:val="00616028"/>
    <w:rsid w:val="006169D3"/>
    <w:rsid w:val="00637274"/>
    <w:rsid w:val="00640D74"/>
    <w:rsid w:val="006638AD"/>
    <w:rsid w:val="00671993"/>
    <w:rsid w:val="00682713"/>
    <w:rsid w:val="006853EB"/>
    <w:rsid w:val="006A141E"/>
    <w:rsid w:val="006C14C2"/>
    <w:rsid w:val="006C35B6"/>
    <w:rsid w:val="006D00E9"/>
    <w:rsid w:val="00705AA7"/>
    <w:rsid w:val="007125C2"/>
    <w:rsid w:val="00715BBC"/>
    <w:rsid w:val="0071784C"/>
    <w:rsid w:val="00722DE8"/>
    <w:rsid w:val="00727BDE"/>
    <w:rsid w:val="007324BD"/>
    <w:rsid w:val="00733AC6"/>
    <w:rsid w:val="007344B3"/>
    <w:rsid w:val="007352E9"/>
    <w:rsid w:val="00751796"/>
    <w:rsid w:val="007543A4"/>
    <w:rsid w:val="00770CDE"/>
    <w:rsid w:val="00770EEA"/>
    <w:rsid w:val="00781DB7"/>
    <w:rsid w:val="0079296B"/>
    <w:rsid w:val="007C4C7D"/>
    <w:rsid w:val="007C58D6"/>
    <w:rsid w:val="007D6229"/>
    <w:rsid w:val="007E3D81"/>
    <w:rsid w:val="00810688"/>
    <w:rsid w:val="00810D89"/>
    <w:rsid w:val="00827FAB"/>
    <w:rsid w:val="00831963"/>
    <w:rsid w:val="00850FE1"/>
    <w:rsid w:val="008538FC"/>
    <w:rsid w:val="00861042"/>
    <w:rsid w:val="008658E6"/>
    <w:rsid w:val="008673FA"/>
    <w:rsid w:val="008740D6"/>
    <w:rsid w:val="008774B0"/>
    <w:rsid w:val="00884CA6"/>
    <w:rsid w:val="00887861"/>
    <w:rsid w:val="0089768B"/>
    <w:rsid w:val="008B0A50"/>
    <w:rsid w:val="008B393F"/>
    <w:rsid w:val="008D411E"/>
    <w:rsid w:val="008E63C0"/>
    <w:rsid w:val="008F2159"/>
    <w:rsid w:val="008F4891"/>
    <w:rsid w:val="00900794"/>
    <w:rsid w:val="00911185"/>
    <w:rsid w:val="00932D09"/>
    <w:rsid w:val="00951C47"/>
    <w:rsid w:val="0095452D"/>
    <w:rsid w:val="009622B2"/>
    <w:rsid w:val="00970EE6"/>
    <w:rsid w:val="00971655"/>
    <w:rsid w:val="00992318"/>
    <w:rsid w:val="009B0C27"/>
    <w:rsid w:val="009B1A31"/>
    <w:rsid w:val="009C7D71"/>
    <w:rsid w:val="009C7DDF"/>
    <w:rsid w:val="009D1C13"/>
    <w:rsid w:val="009D2047"/>
    <w:rsid w:val="009F21EF"/>
    <w:rsid w:val="009F58BB"/>
    <w:rsid w:val="00A03F6C"/>
    <w:rsid w:val="00A3309B"/>
    <w:rsid w:val="00A40DBA"/>
    <w:rsid w:val="00A41E64"/>
    <w:rsid w:val="00A4373B"/>
    <w:rsid w:val="00A73C2A"/>
    <w:rsid w:val="00A83D5E"/>
    <w:rsid w:val="00A93BB3"/>
    <w:rsid w:val="00A96F8B"/>
    <w:rsid w:val="00AA2818"/>
    <w:rsid w:val="00AC04C0"/>
    <w:rsid w:val="00AC08C9"/>
    <w:rsid w:val="00AC53E4"/>
    <w:rsid w:val="00AC7535"/>
    <w:rsid w:val="00AD1053"/>
    <w:rsid w:val="00AE1AFD"/>
    <w:rsid w:val="00AE1F72"/>
    <w:rsid w:val="00B04903"/>
    <w:rsid w:val="00B12708"/>
    <w:rsid w:val="00B333DA"/>
    <w:rsid w:val="00B41C69"/>
    <w:rsid w:val="00B757F4"/>
    <w:rsid w:val="00B91BEA"/>
    <w:rsid w:val="00B96D9F"/>
    <w:rsid w:val="00BB2703"/>
    <w:rsid w:val="00BB32D8"/>
    <w:rsid w:val="00BB5CC5"/>
    <w:rsid w:val="00BC0F25"/>
    <w:rsid w:val="00BC28CD"/>
    <w:rsid w:val="00BE09D6"/>
    <w:rsid w:val="00C019F3"/>
    <w:rsid w:val="00C10FF1"/>
    <w:rsid w:val="00C11C0E"/>
    <w:rsid w:val="00C30E55"/>
    <w:rsid w:val="00C5090B"/>
    <w:rsid w:val="00C626C7"/>
    <w:rsid w:val="00C63324"/>
    <w:rsid w:val="00C81188"/>
    <w:rsid w:val="00C92FF3"/>
    <w:rsid w:val="00CB41C4"/>
    <w:rsid w:val="00CB5E53"/>
    <w:rsid w:val="00CC3354"/>
    <w:rsid w:val="00CC6A22"/>
    <w:rsid w:val="00CC7CB7"/>
    <w:rsid w:val="00CD43C8"/>
    <w:rsid w:val="00CE4930"/>
    <w:rsid w:val="00D02133"/>
    <w:rsid w:val="00D04F01"/>
    <w:rsid w:val="00D21FCD"/>
    <w:rsid w:val="00D24495"/>
    <w:rsid w:val="00D34CBE"/>
    <w:rsid w:val="00D461ED"/>
    <w:rsid w:val="00D53D61"/>
    <w:rsid w:val="00D57EBE"/>
    <w:rsid w:val="00D66A94"/>
    <w:rsid w:val="00D70651"/>
    <w:rsid w:val="00D94D2E"/>
    <w:rsid w:val="00DA0D97"/>
    <w:rsid w:val="00DA5F94"/>
    <w:rsid w:val="00DA714F"/>
    <w:rsid w:val="00DA79FC"/>
    <w:rsid w:val="00DB3CA8"/>
    <w:rsid w:val="00DC6437"/>
    <w:rsid w:val="00DC6F25"/>
    <w:rsid w:val="00DC7348"/>
    <w:rsid w:val="00DD2A14"/>
    <w:rsid w:val="00DD6408"/>
    <w:rsid w:val="00DE5332"/>
    <w:rsid w:val="00DF1BA0"/>
    <w:rsid w:val="00DF3803"/>
    <w:rsid w:val="00E33A75"/>
    <w:rsid w:val="00E33DC8"/>
    <w:rsid w:val="00E630EB"/>
    <w:rsid w:val="00E75AE6"/>
    <w:rsid w:val="00E80215"/>
    <w:rsid w:val="00E80A63"/>
    <w:rsid w:val="00E8257B"/>
    <w:rsid w:val="00E87610"/>
    <w:rsid w:val="00E904BB"/>
    <w:rsid w:val="00EA0ABB"/>
    <w:rsid w:val="00EA2FC8"/>
    <w:rsid w:val="00EA3127"/>
    <w:rsid w:val="00EA353A"/>
    <w:rsid w:val="00EA6053"/>
    <w:rsid w:val="00EB52A5"/>
    <w:rsid w:val="00EC655E"/>
    <w:rsid w:val="00EE33CA"/>
    <w:rsid w:val="00EE536D"/>
    <w:rsid w:val="00EF11C0"/>
    <w:rsid w:val="00EF417A"/>
    <w:rsid w:val="00F04B9B"/>
    <w:rsid w:val="00F05980"/>
    <w:rsid w:val="00F0626A"/>
    <w:rsid w:val="00F149CC"/>
    <w:rsid w:val="00F20B6C"/>
    <w:rsid w:val="00F242E0"/>
    <w:rsid w:val="00F34E68"/>
    <w:rsid w:val="00F358A5"/>
    <w:rsid w:val="00F46364"/>
    <w:rsid w:val="00F5306D"/>
    <w:rsid w:val="00F73B25"/>
    <w:rsid w:val="00F74AAD"/>
    <w:rsid w:val="00F839F0"/>
    <w:rsid w:val="00F85C46"/>
    <w:rsid w:val="00F86722"/>
    <w:rsid w:val="00F9034B"/>
    <w:rsid w:val="00FC124A"/>
    <w:rsid w:val="00FD0FBE"/>
    <w:rsid w:val="00FD62E5"/>
    <w:rsid w:val="00FF2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79C56"/>
  <w15:docId w15:val="{A39E0352-660D-484D-96E3-052343D1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character" w:styleId="PlaceholderText">
    <w:name w:val="Placeholder Text"/>
    <w:basedOn w:val="DefaultParagraphFont"/>
    <w:uiPriority w:val="99"/>
    <w:semiHidden/>
    <w:rsid w:val="00D70651"/>
    <w:rPr>
      <w:color w:val="808080"/>
    </w:rPr>
  </w:style>
  <w:style w:type="character" w:styleId="Hyperlink">
    <w:name w:val="Hyperlink"/>
    <w:basedOn w:val="DefaultParagraphFont"/>
    <w:unhideWhenUsed/>
    <w:rsid w:val="00951C47"/>
    <w:rPr>
      <w:color w:val="0000FF" w:themeColor="hyperlink"/>
      <w:u w:val="single"/>
    </w:rPr>
  </w:style>
  <w:style w:type="paragraph" w:styleId="ListParagraph">
    <w:name w:val="List Paragraph"/>
    <w:basedOn w:val="Normal"/>
    <w:uiPriority w:val="34"/>
    <w:unhideWhenUsed/>
    <w:qFormat/>
    <w:rsid w:val="001C77D0"/>
    <w:pPr>
      <w:ind w:left="720"/>
      <w:contextualSpacing/>
    </w:pPr>
  </w:style>
  <w:style w:type="table" w:styleId="TableGrid">
    <w:name w:val="Table Grid"/>
    <w:basedOn w:val="TableNormal"/>
    <w:rsid w:val="00C62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0AB5"/>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cy\AppData\Roaming\Microsoft\Templates\MS_MmbrApp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6093B334-788F-45D0-BC37-0418A96E8E43}"/>
      </w:docPartPr>
      <w:docPartBody>
        <w:p w:rsidR="0044032C" w:rsidRDefault="00D127D4">
          <w:r w:rsidRPr="00B34778">
            <w:rPr>
              <w:rStyle w:val="PlaceholderText"/>
            </w:rPr>
            <w:t>Click here to enter text.</w:t>
          </w:r>
        </w:p>
      </w:docPartBody>
    </w:docPart>
    <w:docPart>
      <w:docPartPr>
        <w:name w:val="23BC1D9EF5F04D52A7DE7325B9631A6D"/>
        <w:category>
          <w:name w:val="General"/>
          <w:gallery w:val="placeholder"/>
        </w:category>
        <w:types>
          <w:type w:val="bbPlcHdr"/>
        </w:types>
        <w:behaviors>
          <w:behavior w:val="content"/>
        </w:behaviors>
        <w:guid w:val="{B3278D63-BF99-4BCA-AE6F-5F2034D184AB}"/>
      </w:docPartPr>
      <w:docPartBody>
        <w:p w:rsidR="0044032C" w:rsidRDefault="0077383F" w:rsidP="0077383F">
          <w:pPr>
            <w:pStyle w:val="23BC1D9EF5F04D52A7DE7325B9631A6D"/>
          </w:pPr>
          <w:r w:rsidRPr="00B34778">
            <w:rPr>
              <w:rStyle w:val="PlaceholderText"/>
            </w:rPr>
            <w:t>Click here to enter text.</w:t>
          </w:r>
        </w:p>
      </w:docPartBody>
    </w:docPart>
    <w:docPart>
      <w:docPartPr>
        <w:name w:val="FCB53F50C3BC4C28AD2B350D84823016"/>
        <w:category>
          <w:name w:val="General"/>
          <w:gallery w:val="placeholder"/>
        </w:category>
        <w:types>
          <w:type w:val="bbPlcHdr"/>
        </w:types>
        <w:behaviors>
          <w:behavior w:val="content"/>
        </w:behaviors>
        <w:guid w:val="{618428BC-F033-47B6-9145-DCB92270C6C7}"/>
      </w:docPartPr>
      <w:docPartBody>
        <w:p w:rsidR="00CF5999" w:rsidRDefault="0077383F" w:rsidP="0077383F">
          <w:pPr>
            <w:pStyle w:val="FCB53F50C3BC4C28AD2B350D84823016"/>
          </w:pPr>
          <w:r w:rsidRPr="00B34778">
            <w:rPr>
              <w:rStyle w:val="PlaceholderText"/>
            </w:rPr>
            <w:t>Click here to enter text.</w:t>
          </w:r>
        </w:p>
      </w:docPartBody>
    </w:docPart>
    <w:docPart>
      <w:docPartPr>
        <w:name w:val="052D6FA62C664922895D00756CABD22E"/>
        <w:category>
          <w:name w:val="General"/>
          <w:gallery w:val="placeholder"/>
        </w:category>
        <w:types>
          <w:type w:val="bbPlcHdr"/>
        </w:types>
        <w:behaviors>
          <w:behavior w:val="content"/>
        </w:behaviors>
        <w:guid w:val="{1EB1C63A-DE45-4C83-9DB0-FC02ECF67467}"/>
      </w:docPartPr>
      <w:docPartBody>
        <w:p w:rsidR="00CF5999" w:rsidRDefault="0077383F" w:rsidP="0077383F">
          <w:pPr>
            <w:pStyle w:val="052D6FA62C664922895D00756CABD22E"/>
          </w:pPr>
          <w:r w:rsidRPr="00B34778">
            <w:rPr>
              <w:rStyle w:val="PlaceholderText"/>
            </w:rPr>
            <w:t>Choose an item.</w:t>
          </w:r>
        </w:p>
      </w:docPartBody>
    </w:docPart>
    <w:docPart>
      <w:docPartPr>
        <w:name w:val="C3E81923991E4A3AA93E16641C74E396"/>
        <w:category>
          <w:name w:val="General"/>
          <w:gallery w:val="placeholder"/>
        </w:category>
        <w:types>
          <w:type w:val="bbPlcHdr"/>
        </w:types>
        <w:behaviors>
          <w:behavior w:val="content"/>
        </w:behaviors>
        <w:guid w:val="{29F5A82A-AEBE-47BB-BF09-721DB58DB3C0}"/>
      </w:docPartPr>
      <w:docPartBody>
        <w:p w:rsidR="00CF5999" w:rsidRDefault="0077383F" w:rsidP="0077383F">
          <w:pPr>
            <w:pStyle w:val="C3E81923991E4A3AA93E16641C74E396"/>
          </w:pPr>
          <w:r w:rsidRPr="00B34778">
            <w:rPr>
              <w:rStyle w:val="PlaceholderText"/>
            </w:rPr>
            <w:t>Choose an item.</w:t>
          </w:r>
        </w:p>
      </w:docPartBody>
    </w:docPart>
    <w:docPart>
      <w:docPartPr>
        <w:name w:val="319A0AA031B4418FA01E40313150AF7B"/>
        <w:category>
          <w:name w:val="General"/>
          <w:gallery w:val="placeholder"/>
        </w:category>
        <w:types>
          <w:type w:val="bbPlcHdr"/>
        </w:types>
        <w:behaviors>
          <w:behavior w:val="content"/>
        </w:behaviors>
        <w:guid w:val="{2C36D901-DCE8-4B1F-8263-0E9E848F0C4A}"/>
      </w:docPartPr>
      <w:docPartBody>
        <w:p w:rsidR="00CF5999" w:rsidRDefault="0077383F" w:rsidP="0077383F">
          <w:pPr>
            <w:pStyle w:val="319A0AA031B4418FA01E40313150AF7B"/>
          </w:pPr>
          <w:r w:rsidRPr="00B34778">
            <w:rPr>
              <w:rStyle w:val="PlaceholderText"/>
            </w:rPr>
            <w:t>Click here to enter a date.</w:t>
          </w:r>
        </w:p>
      </w:docPartBody>
    </w:docPart>
    <w:docPart>
      <w:docPartPr>
        <w:name w:val="2D8B1D9401EF4F8E98B5C60EC9935DED"/>
        <w:category>
          <w:name w:val="General"/>
          <w:gallery w:val="placeholder"/>
        </w:category>
        <w:types>
          <w:type w:val="bbPlcHdr"/>
        </w:types>
        <w:behaviors>
          <w:behavior w:val="content"/>
        </w:behaviors>
        <w:guid w:val="{639E3195-2773-412C-AB4A-2D3E58BF540E}"/>
      </w:docPartPr>
      <w:docPartBody>
        <w:p w:rsidR="00CF5999" w:rsidRDefault="0077383F" w:rsidP="0077383F">
          <w:pPr>
            <w:pStyle w:val="2D8B1D9401EF4F8E98B5C60EC9935DED"/>
          </w:pPr>
          <w:r w:rsidRPr="00B34778">
            <w:rPr>
              <w:rStyle w:val="PlaceholderText"/>
            </w:rPr>
            <w:t>Click here to enter text.</w:t>
          </w:r>
        </w:p>
      </w:docPartBody>
    </w:docPart>
    <w:docPart>
      <w:docPartPr>
        <w:name w:val="FEFEBAAFB45A4D698141FD1775FF9BEA"/>
        <w:category>
          <w:name w:val="General"/>
          <w:gallery w:val="placeholder"/>
        </w:category>
        <w:types>
          <w:type w:val="bbPlcHdr"/>
        </w:types>
        <w:behaviors>
          <w:behavior w:val="content"/>
        </w:behaviors>
        <w:guid w:val="{A26B6BE2-5971-4847-B004-9B2B430140C6}"/>
      </w:docPartPr>
      <w:docPartBody>
        <w:p w:rsidR="00CF5999" w:rsidRDefault="0077383F" w:rsidP="0077383F">
          <w:pPr>
            <w:pStyle w:val="FEFEBAAFB45A4D698141FD1775FF9BEA"/>
          </w:pPr>
          <w:r w:rsidRPr="00B34778">
            <w:rPr>
              <w:rStyle w:val="PlaceholderText"/>
            </w:rPr>
            <w:t>Click here to enter text.</w:t>
          </w:r>
        </w:p>
      </w:docPartBody>
    </w:docPart>
    <w:docPart>
      <w:docPartPr>
        <w:name w:val="11B6F100E23E4D5686DB42F4BCE3E2F4"/>
        <w:category>
          <w:name w:val="General"/>
          <w:gallery w:val="placeholder"/>
        </w:category>
        <w:types>
          <w:type w:val="bbPlcHdr"/>
        </w:types>
        <w:behaviors>
          <w:behavior w:val="content"/>
        </w:behaviors>
        <w:guid w:val="{911704F4-C411-4016-8703-127D66697EAA}"/>
      </w:docPartPr>
      <w:docPartBody>
        <w:p w:rsidR="00CF5999" w:rsidRDefault="0077383F" w:rsidP="0077383F">
          <w:pPr>
            <w:pStyle w:val="11B6F100E23E4D5686DB42F4BCE3E2F4"/>
          </w:pPr>
          <w:r w:rsidRPr="00B34778">
            <w:rPr>
              <w:rStyle w:val="PlaceholderText"/>
            </w:rPr>
            <w:t>Click here to enter text.</w:t>
          </w:r>
        </w:p>
      </w:docPartBody>
    </w:docPart>
    <w:docPart>
      <w:docPartPr>
        <w:name w:val="FCEA0B9270A54FC898422364D2DE35B4"/>
        <w:category>
          <w:name w:val="General"/>
          <w:gallery w:val="placeholder"/>
        </w:category>
        <w:types>
          <w:type w:val="bbPlcHdr"/>
        </w:types>
        <w:behaviors>
          <w:behavior w:val="content"/>
        </w:behaviors>
        <w:guid w:val="{451EE7E8-10A1-4A10-ADB7-C57150DEF123}"/>
      </w:docPartPr>
      <w:docPartBody>
        <w:p w:rsidR="00CF5999" w:rsidRDefault="0077383F" w:rsidP="0077383F">
          <w:pPr>
            <w:pStyle w:val="FCEA0B9270A54FC898422364D2DE35B4"/>
          </w:pPr>
          <w:r w:rsidRPr="00B34778">
            <w:rPr>
              <w:rStyle w:val="PlaceholderText"/>
            </w:rPr>
            <w:t>Click here to enter text.</w:t>
          </w:r>
        </w:p>
      </w:docPartBody>
    </w:docPart>
    <w:docPart>
      <w:docPartPr>
        <w:name w:val="31F1817F8BEC47FA972A281F3EAC870B"/>
        <w:category>
          <w:name w:val="General"/>
          <w:gallery w:val="placeholder"/>
        </w:category>
        <w:types>
          <w:type w:val="bbPlcHdr"/>
        </w:types>
        <w:behaviors>
          <w:behavior w:val="content"/>
        </w:behaviors>
        <w:guid w:val="{3F310D1F-04B7-4F5B-AB23-93A2D6C4F091}"/>
      </w:docPartPr>
      <w:docPartBody>
        <w:p w:rsidR="00CF5999" w:rsidRDefault="0077383F" w:rsidP="0077383F">
          <w:pPr>
            <w:pStyle w:val="31F1817F8BEC47FA972A281F3EAC870B"/>
          </w:pPr>
          <w:r w:rsidRPr="00B34778">
            <w:rPr>
              <w:rStyle w:val="PlaceholderText"/>
            </w:rPr>
            <w:t>Choose an item.</w:t>
          </w:r>
        </w:p>
      </w:docPartBody>
    </w:docPart>
    <w:docPart>
      <w:docPartPr>
        <w:name w:val="20AD75071B8641A180EFBF79E6F105FE"/>
        <w:category>
          <w:name w:val="General"/>
          <w:gallery w:val="placeholder"/>
        </w:category>
        <w:types>
          <w:type w:val="bbPlcHdr"/>
        </w:types>
        <w:behaviors>
          <w:behavior w:val="content"/>
        </w:behaviors>
        <w:guid w:val="{023E21C7-A4D9-4B09-BC15-B1B5CAAE93B1}"/>
      </w:docPartPr>
      <w:docPartBody>
        <w:p w:rsidR="00CF5999" w:rsidRDefault="0077383F" w:rsidP="0077383F">
          <w:pPr>
            <w:pStyle w:val="20AD75071B8641A180EFBF79E6F105FE"/>
          </w:pPr>
          <w:r w:rsidRPr="00B34778">
            <w:rPr>
              <w:rStyle w:val="PlaceholderText"/>
            </w:rPr>
            <w:t>Click here to enter text.</w:t>
          </w:r>
        </w:p>
      </w:docPartBody>
    </w:docPart>
    <w:docPart>
      <w:docPartPr>
        <w:name w:val="741ACE3A4B664DCFA95652CDCD8CC5EF"/>
        <w:category>
          <w:name w:val="General"/>
          <w:gallery w:val="placeholder"/>
        </w:category>
        <w:types>
          <w:type w:val="bbPlcHdr"/>
        </w:types>
        <w:behaviors>
          <w:behavior w:val="content"/>
        </w:behaviors>
        <w:guid w:val="{82424819-704E-41D7-89CB-DB5D780039AC}"/>
      </w:docPartPr>
      <w:docPartBody>
        <w:p w:rsidR="00CF5999" w:rsidRDefault="0077383F" w:rsidP="0077383F">
          <w:pPr>
            <w:pStyle w:val="741ACE3A4B664DCFA95652CDCD8CC5EF"/>
          </w:pPr>
          <w:r w:rsidRPr="00B34778">
            <w:rPr>
              <w:rStyle w:val="PlaceholderText"/>
            </w:rPr>
            <w:t>Click here to enter text.</w:t>
          </w:r>
        </w:p>
      </w:docPartBody>
    </w:docPart>
    <w:docPart>
      <w:docPartPr>
        <w:name w:val="8B5921C1769647D3A997985E673CEB6E"/>
        <w:category>
          <w:name w:val="General"/>
          <w:gallery w:val="placeholder"/>
        </w:category>
        <w:types>
          <w:type w:val="bbPlcHdr"/>
        </w:types>
        <w:behaviors>
          <w:behavior w:val="content"/>
        </w:behaviors>
        <w:guid w:val="{99283147-A536-4298-A976-AE05415F4324}"/>
      </w:docPartPr>
      <w:docPartBody>
        <w:p w:rsidR="00CF5999" w:rsidRDefault="0077383F" w:rsidP="0077383F">
          <w:pPr>
            <w:pStyle w:val="8B5921C1769647D3A997985E673CEB6E"/>
          </w:pPr>
          <w:r w:rsidRPr="00B34778">
            <w:rPr>
              <w:rStyle w:val="PlaceholderText"/>
            </w:rPr>
            <w:t>Click here to enter text.</w:t>
          </w:r>
        </w:p>
      </w:docPartBody>
    </w:docPart>
    <w:docPart>
      <w:docPartPr>
        <w:name w:val="AA565D54E61A446694875A43B98E339F"/>
        <w:category>
          <w:name w:val="General"/>
          <w:gallery w:val="placeholder"/>
        </w:category>
        <w:types>
          <w:type w:val="bbPlcHdr"/>
        </w:types>
        <w:behaviors>
          <w:behavior w:val="content"/>
        </w:behaviors>
        <w:guid w:val="{1CAF289B-4BF6-42FD-9C5B-63A015C8E2B7}"/>
      </w:docPartPr>
      <w:docPartBody>
        <w:p w:rsidR="00CF5999" w:rsidRDefault="0077383F" w:rsidP="0077383F">
          <w:pPr>
            <w:pStyle w:val="AA565D54E61A446694875A43B98E339F"/>
          </w:pPr>
          <w:r w:rsidRPr="00B34778">
            <w:rPr>
              <w:rStyle w:val="PlaceholderText"/>
            </w:rPr>
            <w:t>Click here to enter text.</w:t>
          </w:r>
        </w:p>
      </w:docPartBody>
    </w:docPart>
    <w:docPart>
      <w:docPartPr>
        <w:name w:val="1F138597825349D998144FCEB06462E7"/>
        <w:category>
          <w:name w:val="General"/>
          <w:gallery w:val="placeholder"/>
        </w:category>
        <w:types>
          <w:type w:val="bbPlcHdr"/>
        </w:types>
        <w:behaviors>
          <w:behavior w:val="content"/>
        </w:behaviors>
        <w:guid w:val="{AF42D880-A43E-4951-8198-70DB5F41E428}"/>
      </w:docPartPr>
      <w:docPartBody>
        <w:p w:rsidR="00CF5999" w:rsidRDefault="0077383F" w:rsidP="0077383F">
          <w:pPr>
            <w:pStyle w:val="1F138597825349D998144FCEB06462E7"/>
          </w:pPr>
          <w:r w:rsidRPr="00B34778">
            <w:rPr>
              <w:rStyle w:val="PlaceholderText"/>
            </w:rPr>
            <w:t>Click here to enter text.</w:t>
          </w:r>
        </w:p>
      </w:docPartBody>
    </w:docPart>
    <w:docPart>
      <w:docPartPr>
        <w:name w:val="DFA82A00C416473E9F1B60898524AC3E"/>
        <w:category>
          <w:name w:val="General"/>
          <w:gallery w:val="placeholder"/>
        </w:category>
        <w:types>
          <w:type w:val="bbPlcHdr"/>
        </w:types>
        <w:behaviors>
          <w:behavior w:val="content"/>
        </w:behaviors>
        <w:guid w:val="{20ABE49D-525E-433F-8089-EDD2E664FEC5}"/>
      </w:docPartPr>
      <w:docPartBody>
        <w:p w:rsidR="00CF5999" w:rsidRDefault="0077383F" w:rsidP="0077383F">
          <w:pPr>
            <w:pStyle w:val="DFA82A00C416473E9F1B60898524AC3E"/>
          </w:pPr>
          <w:r w:rsidRPr="00B34778">
            <w:rPr>
              <w:rStyle w:val="PlaceholderText"/>
            </w:rPr>
            <w:t>Choose an item.</w:t>
          </w:r>
        </w:p>
      </w:docPartBody>
    </w:docPart>
    <w:docPart>
      <w:docPartPr>
        <w:name w:val="0F1B6896AA8346D4BA333268AA0273B6"/>
        <w:category>
          <w:name w:val="General"/>
          <w:gallery w:val="placeholder"/>
        </w:category>
        <w:types>
          <w:type w:val="bbPlcHdr"/>
        </w:types>
        <w:behaviors>
          <w:behavior w:val="content"/>
        </w:behaviors>
        <w:guid w:val="{1CA8A592-24FA-47D1-8ED4-6D24B74DC486}"/>
      </w:docPartPr>
      <w:docPartBody>
        <w:p w:rsidR="00CF5999" w:rsidRDefault="0077383F" w:rsidP="0077383F">
          <w:pPr>
            <w:pStyle w:val="0F1B6896AA8346D4BA333268AA0273B6"/>
          </w:pPr>
          <w:r w:rsidRPr="00B34778">
            <w:rPr>
              <w:rStyle w:val="PlaceholderText"/>
            </w:rPr>
            <w:t>Click here to enter text.</w:t>
          </w:r>
        </w:p>
      </w:docPartBody>
    </w:docPart>
    <w:docPart>
      <w:docPartPr>
        <w:name w:val="D39160DFDE034C508C43203275E667F7"/>
        <w:category>
          <w:name w:val="General"/>
          <w:gallery w:val="placeholder"/>
        </w:category>
        <w:types>
          <w:type w:val="bbPlcHdr"/>
        </w:types>
        <w:behaviors>
          <w:behavior w:val="content"/>
        </w:behaviors>
        <w:guid w:val="{AF2A11EA-B62D-4E59-A1D2-90BEC5AD566F}"/>
      </w:docPartPr>
      <w:docPartBody>
        <w:p w:rsidR="00CF5999" w:rsidRDefault="0077383F" w:rsidP="0077383F">
          <w:pPr>
            <w:pStyle w:val="D39160DFDE034C508C43203275E667F7"/>
          </w:pPr>
          <w:r w:rsidRPr="00B34778">
            <w:rPr>
              <w:rStyle w:val="PlaceholderText"/>
            </w:rPr>
            <w:t>Click here to enter text.</w:t>
          </w:r>
        </w:p>
      </w:docPartBody>
    </w:docPart>
    <w:docPart>
      <w:docPartPr>
        <w:name w:val="3A5C93033CF74014A5D40F150D1DBBB2"/>
        <w:category>
          <w:name w:val="General"/>
          <w:gallery w:val="placeholder"/>
        </w:category>
        <w:types>
          <w:type w:val="bbPlcHdr"/>
        </w:types>
        <w:behaviors>
          <w:behavior w:val="content"/>
        </w:behaviors>
        <w:guid w:val="{597CCD77-DDC3-4C34-AAF0-5E0834E73B6A}"/>
      </w:docPartPr>
      <w:docPartBody>
        <w:p w:rsidR="00CF5999" w:rsidRDefault="0077383F" w:rsidP="0077383F">
          <w:pPr>
            <w:pStyle w:val="3A5C93033CF74014A5D40F150D1DBBB2"/>
          </w:pPr>
          <w:r w:rsidRPr="00B34778">
            <w:rPr>
              <w:rStyle w:val="PlaceholderText"/>
            </w:rPr>
            <w:t>Click here to enter text.</w:t>
          </w:r>
        </w:p>
      </w:docPartBody>
    </w:docPart>
    <w:docPart>
      <w:docPartPr>
        <w:name w:val="459BE8198BC94CAD8E8243155761D471"/>
        <w:category>
          <w:name w:val="General"/>
          <w:gallery w:val="placeholder"/>
        </w:category>
        <w:types>
          <w:type w:val="bbPlcHdr"/>
        </w:types>
        <w:behaviors>
          <w:behavior w:val="content"/>
        </w:behaviors>
        <w:guid w:val="{242E16BD-B00D-4734-B203-8A6AB252F320}"/>
      </w:docPartPr>
      <w:docPartBody>
        <w:p w:rsidR="00CF5999" w:rsidRDefault="0077383F" w:rsidP="0077383F">
          <w:pPr>
            <w:pStyle w:val="459BE8198BC94CAD8E8243155761D471"/>
          </w:pPr>
          <w:r w:rsidRPr="00B34778">
            <w:rPr>
              <w:rStyle w:val="PlaceholderText"/>
            </w:rPr>
            <w:t>Click here to enter text.</w:t>
          </w:r>
        </w:p>
      </w:docPartBody>
    </w:docPart>
    <w:docPart>
      <w:docPartPr>
        <w:name w:val="B97C5E7AB41942158AAAEA489B68D3F6"/>
        <w:category>
          <w:name w:val="General"/>
          <w:gallery w:val="placeholder"/>
        </w:category>
        <w:types>
          <w:type w:val="bbPlcHdr"/>
        </w:types>
        <w:behaviors>
          <w:behavior w:val="content"/>
        </w:behaviors>
        <w:guid w:val="{05036A55-62A7-4F4C-93EB-DD45C095F177}"/>
      </w:docPartPr>
      <w:docPartBody>
        <w:p w:rsidR="00CF5999" w:rsidRDefault="0077383F" w:rsidP="0077383F">
          <w:pPr>
            <w:pStyle w:val="B97C5E7AB41942158AAAEA489B68D3F6"/>
          </w:pPr>
          <w:r w:rsidRPr="00B34778">
            <w:rPr>
              <w:rStyle w:val="PlaceholderText"/>
            </w:rPr>
            <w:t>Click here to enter text.</w:t>
          </w:r>
        </w:p>
      </w:docPartBody>
    </w:docPart>
    <w:docPart>
      <w:docPartPr>
        <w:name w:val="0BF19BF1A8464A6880691126BF8137A2"/>
        <w:category>
          <w:name w:val="General"/>
          <w:gallery w:val="placeholder"/>
        </w:category>
        <w:types>
          <w:type w:val="bbPlcHdr"/>
        </w:types>
        <w:behaviors>
          <w:behavior w:val="content"/>
        </w:behaviors>
        <w:guid w:val="{51FCC77D-9F8D-4007-B533-E9BCAC9B0810}"/>
      </w:docPartPr>
      <w:docPartBody>
        <w:p w:rsidR="00CF5999" w:rsidRDefault="0077383F" w:rsidP="0077383F">
          <w:pPr>
            <w:pStyle w:val="0BF19BF1A8464A6880691126BF8137A2"/>
          </w:pPr>
          <w:r w:rsidRPr="00B34778">
            <w:rPr>
              <w:rStyle w:val="PlaceholderText"/>
            </w:rPr>
            <w:t>Click here to enter text.</w:t>
          </w:r>
        </w:p>
      </w:docPartBody>
    </w:docPart>
    <w:docPart>
      <w:docPartPr>
        <w:name w:val="5FF17B877C6E4EF0ADB7002D6521851B"/>
        <w:category>
          <w:name w:val="General"/>
          <w:gallery w:val="placeholder"/>
        </w:category>
        <w:types>
          <w:type w:val="bbPlcHdr"/>
        </w:types>
        <w:behaviors>
          <w:behavior w:val="content"/>
        </w:behaviors>
        <w:guid w:val="{D7A903A7-6319-47B3-8AEF-739E0B9E99BB}"/>
      </w:docPartPr>
      <w:docPartBody>
        <w:p w:rsidR="00CF5999" w:rsidRDefault="0077383F" w:rsidP="0077383F">
          <w:pPr>
            <w:pStyle w:val="5FF17B877C6E4EF0ADB7002D6521851B"/>
          </w:pPr>
          <w:r w:rsidRPr="00B34778">
            <w:rPr>
              <w:rStyle w:val="PlaceholderText"/>
            </w:rPr>
            <w:t>Click here to enter text.</w:t>
          </w:r>
        </w:p>
      </w:docPartBody>
    </w:docPart>
    <w:docPart>
      <w:docPartPr>
        <w:name w:val="D05C11CCA8FF44FD80D8BB456CCCC69D"/>
        <w:category>
          <w:name w:val="General"/>
          <w:gallery w:val="placeholder"/>
        </w:category>
        <w:types>
          <w:type w:val="bbPlcHdr"/>
        </w:types>
        <w:behaviors>
          <w:behavior w:val="content"/>
        </w:behaviors>
        <w:guid w:val="{F0D0EF13-2B7B-4A9F-8CE5-19A4A7ABF802}"/>
      </w:docPartPr>
      <w:docPartBody>
        <w:p w:rsidR="00CF5999" w:rsidRDefault="0077383F" w:rsidP="0077383F">
          <w:pPr>
            <w:pStyle w:val="D05C11CCA8FF44FD80D8BB456CCCC69D"/>
          </w:pPr>
          <w:r w:rsidRPr="00B34778">
            <w:rPr>
              <w:rStyle w:val="PlaceholderText"/>
            </w:rPr>
            <w:t>Click here to enter text.</w:t>
          </w:r>
        </w:p>
      </w:docPartBody>
    </w:docPart>
    <w:docPart>
      <w:docPartPr>
        <w:name w:val="3E969CD6DD3648A69F9440640EA815E4"/>
        <w:category>
          <w:name w:val="General"/>
          <w:gallery w:val="placeholder"/>
        </w:category>
        <w:types>
          <w:type w:val="bbPlcHdr"/>
        </w:types>
        <w:behaviors>
          <w:behavior w:val="content"/>
        </w:behaviors>
        <w:guid w:val="{1F95CBDE-AB31-409B-9F8E-B4FE1FCD4A2B}"/>
      </w:docPartPr>
      <w:docPartBody>
        <w:p w:rsidR="00CF5999" w:rsidRDefault="0077383F" w:rsidP="0077383F">
          <w:pPr>
            <w:pStyle w:val="3E969CD6DD3648A69F9440640EA815E4"/>
          </w:pPr>
          <w:r w:rsidRPr="00B34778">
            <w:rPr>
              <w:rStyle w:val="PlaceholderText"/>
            </w:rPr>
            <w:t>Click here to enter text.</w:t>
          </w:r>
        </w:p>
      </w:docPartBody>
    </w:docPart>
    <w:docPart>
      <w:docPartPr>
        <w:name w:val="6D9F1E0B7D95489EB32DE9CC5BF32082"/>
        <w:category>
          <w:name w:val="General"/>
          <w:gallery w:val="placeholder"/>
        </w:category>
        <w:types>
          <w:type w:val="bbPlcHdr"/>
        </w:types>
        <w:behaviors>
          <w:behavior w:val="content"/>
        </w:behaviors>
        <w:guid w:val="{6E800E2C-41B2-401D-9C7D-D00BAED94E66}"/>
      </w:docPartPr>
      <w:docPartBody>
        <w:p w:rsidR="00CF5999" w:rsidRDefault="0077383F" w:rsidP="0077383F">
          <w:pPr>
            <w:pStyle w:val="6D9F1E0B7D95489EB32DE9CC5BF32082"/>
          </w:pPr>
          <w:r w:rsidRPr="00B34778">
            <w:rPr>
              <w:rStyle w:val="PlaceholderText"/>
            </w:rPr>
            <w:t>Click here to enter text.</w:t>
          </w:r>
        </w:p>
      </w:docPartBody>
    </w:docPart>
    <w:docPart>
      <w:docPartPr>
        <w:name w:val="F596960AA8EE4AC5974334A5ED7441D7"/>
        <w:category>
          <w:name w:val="General"/>
          <w:gallery w:val="placeholder"/>
        </w:category>
        <w:types>
          <w:type w:val="bbPlcHdr"/>
        </w:types>
        <w:behaviors>
          <w:behavior w:val="content"/>
        </w:behaviors>
        <w:guid w:val="{DDB31B67-24E9-45A0-AB7D-79C16E8881CE}"/>
      </w:docPartPr>
      <w:docPartBody>
        <w:p w:rsidR="00CF5999" w:rsidRDefault="0077383F" w:rsidP="0077383F">
          <w:pPr>
            <w:pStyle w:val="F596960AA8EE4AC5974334A5ED7441D7"/>
          </w:pPr>
          <w:r w:rsidRPr="00B34778">
            <w:rPr>
              <w:rStyle w:val="PlaceholderText"/>
            </w:rPr>
            <w:t>Click here to enter text.</w:t>
          </w:r>
        </w:p>
      </w:docPartBody>
    </w:docPart>
    <w:docPart>
      <w:docPartPr>
        <w:name w:val="DC69F965831249D9A9B644F787465FEF"/>
        <w:category>
          <w:name w:val="General"/>
          <w:gallery w:val="placeholder"/>
        </w:category>
        <w:types>
          <w:type w:val="bbPlcHdr"/>
        </w:types>
        <w:behaviors>
          <w:behavior w:val="content"/>
        </w:behaviors>
        <w:guid w:val="{B5B434F5-8899-4C73-BADE-2C6BDAD8973C}"/>
      </w:docPartPr>
      <w:docPartBody>
        <w:p w:rsidR="00CF5999" w:rsidRDefault="0077383F" w:rsidP="0077383F">
          <w:pPr>
            <w:pStyle w:val="DC69F965831249D9A9B644F787465FEF"/>
          </w:pPr>
          <w:r w:rsidRPr="00B34778">
            <w:rPr>
              <w:rStyle w:val="PlaceholderText"/>
            </w:rPr>
            <w:t>Click here to enter text.</w:t>
          </w:r>
        </w:p>
      </w:docPartBody>
    </w:docPart>
    <w:docPart>
      <w:docPartPr>
        <w:name w:val="A3453720EED14791A646AD60812C196E"/>
        <w:category>
          <w:name w:val="General"/>
          <w:gallery w:val="placeholder"/>
        </w:category>
        <w:types>
          <w:type w:val="bbPlcHdr"/>
        </w:types>
        <w:behaviors>
          <w:behavior w:val="content"/>
        </w:behaviors>
        <w:guid w:val="{95BE22ED-DF15-4055-95D5-F04184153CBB}"/>
      </w:docPartPr>
      <w:docPartBody>
        <w:p w:rsidR="00CF5999" w:rsidRDefault="0077383F" w:rsidP="0077383F">
          <w:pPr>
            <w:pStyle w:val="A3453720EED14791A646AD60812C196E"/>
          </w:pPr>
          <w:r w:rsidRPr="00B34778">
            <w:rPr>
              <w:rStyle w:val="PlaceholderText"/>
            </w:rPr>
            <w:t>Click here to enter text.</w:t>
          </w:r>
        </w:p>
      </w:docPartBody>
    </w:docPart>
    <w:docPart>
      <w:docPartPr>
        <w:name w:val="89D90D44E9CE4446A01C54C1EA7F8481"/>
        <w:category>
          <w:name w:val="General"/>
          <w:gallery w:val="placeholder"/>
        </w:category>
        <w:types>
          <w:type w:val="bbPlcHdr"/>
        </w:types>
        <w:behaviors>
          <w:behavior w:val="content"/>
        </w:behaviors>
        <w:guid w:val="{CEAC9731-7EA3-4A8A-91FB-54FE8D67C2A8}"/>
      </w:docPartPr>
      <w:docPartBody>
        <w:p w:rsidR="00CF5999" w:rsidRDefault="0077383F" w:rsidP="0077383F">
          <w:pPr>
            <w:pStyle w:val="89D90D44E9CE4446A01C54C1EA7F8481"/>
          </w:pPr>
          <w:r>
            <w:rPr>
              <w:rStyle w:val="PlaceholderText"/>
            </w:rPr>
            <w:t>Include</w:t>
          </w:r>
          <w:r>
            <w:t xml:space="preserve"> any additional information that is important about your circumstances that would be valuable for the committee to know in evaluating the application.  </w:t>
          </w:r>
          <w:r w:rsidRPr="00B34778">
            <w:rPr>
              <w:rStyle w:val="PlaceholderText"/>
            </w:rPr>
            <w:t xml:space="preserve"> </w:t>
          </w:r>
          <w:r>
            <w:rPr>
              <w:rStyle w:val="PlaceholderText"/>
            </w:rPr>
            <w:t xml:space="preserve">Click </w:t>
          </w:r>
          <w:r w:rsidRPr="00B34778">
            <w:rPr>
              <w:rStyle w:val="PlaceholderText"/>
            </w:rPr>
            <w:t>here to enter text.</w:t>
          </w:r>
        </w:p>
      </w:docPartBody>
    </w:docPart>
    <w:docPart>
      <w:docPartPr>
        <w:name w:val="B00D264894CE46A081B8F444058DBF3A"/>
        <w:category>
          <w:name w:val="General"/>
          <w:gallery w:val="placeholder"/>
        </w:category>
        <w:types>
          <w:type w:val="bbPlcHdr"/>
        </w:types>
        <w:behaviors>
          <w:behavior w:val="content"/>
        </w:behaviors>
        <w:guid w:val="{F0027B8F-C063-48AB-8A66-16550915DB6A}"/>
      </w:docPartPr>
      <w:docPartBody>
        <w:p w:rsidR="00CF5999" w:rsidRDefault="0077383F" w:rsidP="0077383F">
          <w:pPr>
            <w:pStyle w:val="B00D264894CE46A081B8F444058DBF3A"/>
          </w:pPr>
          <w:r w:rsidRPr="00B34778">
            <w:rPr>
              <w:rStyle w:val="PlaceholderText"/>
            </w:rPr>
            <w:t>Click here to enter text.</w:t>
          </w:r>
        </w:p>
      </w:docPartBody>
    </w:docPart>
    <w:docPart>
      <w:docPartPr>
        <w:name w:val="0735CD49D8584FEBA446E6A64E3006C0"/>
        <w:category>
          <w:name w:val="General"/>
          <w:gallery w:val="placeholder"/>
        </w:category>
        <w:types>
          <w:type w:val="bbPlcHdr"/>
        </w:types>
        <w:behaviors>
          <w:behavior w:val="content"/>
        </w:behaviors>
        <w:guid w:val="{47ECE3C7-86F0-4DF5-BC3C-145C066B0B27}"/>
      </w:docPartPr>
      <w:docPartBody>
        <w:p w:rsidR="00CF5999" w:rsidRDefault="0077383F" w:rsidP="0077383F">
          <w:pPr>
            <w:pStyle w:val="0735CD49D8584FEBA446E6A64E3006C0"/>
          </w:pPr>
          <w:r w:rsidRPr="00B34778">
            <w:rPr>
              <w:rStyle w:val="PlaceholderText"/>
            </w:rPr>
            <w:t>Click here to enter text.</w:t>
          </w:r>
        </w:p>
      </w:docPartBody>
    </w:docPart>
    <w:docPart>
      <w:docPartPr>
        <w:name w:val="DA5E8F061AEB4DD7B4B819FCBA949535"/>
        <w:category>
          <w:name w:val="General"/>
          <w:gallery w:val="placeholder"/>
        </w:category>
        <w:types>
          <w:type w:val="bbPlcHdr"/>
        </w:types>
        <w:behaviors>
          <w:behavior w:val="content"/>
        </w:behaviors>
        <w:guid w:val="{D6D2332D-456D-498A-A37D-1CE411A34D87}"/>
      </w:docPartPr>
      <w:docPartBody>
        <w:p w:rsidR="00CF5999" w:rsidRDefault="0077383F" w:rsidP="0077383F">
          <w:pPr>
            <w:pStyle w:val="DA5E8F061AEB4DD7B4B819FCBA949535"/>
          </w:pPr>
          <w:r w:rsidRPr="00B34778">
            <w:rPr>
              <w:rStyle w:val="PlaceholderText"/>
            </w:rPr>
            <w:t>Click here to enter text.</w:t>
          </w:r>
        </w:p>
      </w:docPartBody>
    </w:docPart>
    <w:docPart>
      <w:docPartPr>
        <w:name w:val="F155FAB072AA48A1823B7501C6A898BC"/>
        <w:category>
          <w:name w:val="General"/>
          <w:gallery w:val="placeholder"/>
        </w:category>
        <w:types>
          <w:type w:val="bbPlcHdr"/>
        </w:types>
        <w:behaviors>
          <w:behavior w:val="content"/>
        </w:behaviors>
        <w:guid w:val="{C56244BD-AD20-4EA0-B4AB-E1EF5CE9B4B5}"/>
      </w:docPartPr>
      <w:docPartBody>
        <w:p w:rsidR="00CF5999" w:rsidRDefault="0077383F" w:rsidP="0077383F">
          <w:pPr>
            <w:pStyle w:val="F155FAB072AA48A1823B7501C6A898BC"/>
          </w:pPr>
          <w:r w:rsidRPr="00B34778">
            <w:rPr>
              <w:rStyle w:val="PlaceholderText"/>
            </w:rPr>
            <w:t>Click here to enter text.</w:t>
          </w:r>
        </w:p>
      </w:docPartBody>
    </w:docPart>
    <w:docPart>
      <w:docPartPr>
        <w:name w:val="CF3680F9B5474B80AC9BF154998B52CE"/>
        <w:category>
          <w:name w:val="General"/>
          <w:gallery w:val="placeholder"/>
        </w:category>
        <w:types>
          <w:type w:val="bbPlcHdr"/>
        </w:types>
        <w:behaviors>
          <w:behavior w:val="content"/>
        </w:behaviors>
        <w:guid w:val="{94A53503-5624-45F0-AAC3-A81276C4C586}"/>
      </w:docPartPr>
      <w:docPartBody>
        <w:p w:rsidR="00CF5999" w:rsidRDefault="0077383F" w:rsidP="0077383F">
          <w:pPr>
            <w:pStyle w:val="CF3680F9B5474B80AC9BF154998B52CE"/>
          </w:pPr>
          <w:r w:rsidRPr="00B34778">
            <w:rPr>
              <w:rStyle w:val="PlaceholderText"/>
            </w:rPr>
            <w:t>Click here to enter text.</w:t>
          </w:r>
        </w:p>
      </w:docPartBody>
    </w:docPart>
    <w:docPart>
      <w:docPartPr>
        <w:name w:val="EA18F01E039C489288246511AA714659"/>
        <w:category>
          <w:name w:val="General"/>
          <w:gallery w:val="placeholder"/>
        </w:category>
        <w:types>
          <w:type w:val="bbPlcHdr"/>
        </w:types>
        <w:behaviors>
          <w:behavior w:val="content"/>
        </w:behaviors>
        <w:guid w:val="{52984E16-C94A-4536-A89C-9DE40A0A211C}"/>
      </w:docPartPr>
      <w:docPartBody>
        <w:p w:rsidR="00CF5999" w:rsidRDefault="0077383F" w:rsidP="0077383F">
          <w:pPr>
            <w:pStyle w:val="EA18F01E039C489288246511AA714659"/>
          </w:pPr>
          <w:r w:rsidRPr="00B34778">
            <w:rPr>
              <w:rStyle w:val="PlaceholderText"/>
            </w:rPr>
            <w:t>Click here to enter text.</w:t>
          </w:r>
        </w:p>
      </w:docPartBody>
    </w:docPart>
    <w:docPart>
      <w:docPartPr>
        <w:name w:val="1C2A38742720471582B21BB04A3421E2"/>
        <w:category>
          <w:name w:val="General"/>
          <w:gallery w:val="placeholder"/>
        </w:category>
        <w:types>
          <w:type w:val="bbPlcHdr"/>
        </w:types>
        <w:behaviors>
          <w:behavior w:val="content"/>
        </w:behaviors>
        <w:guid w:val="{9CEDE29B-0A92-4640-A715-874C2E7D59AE}"/>
      </w:docPartPr>
      <w:docPartBody>
        <w:p w:rsidR="00CF5999" w:rsidRDefault="0077383F" w:rsidP="0077383F">
          <w:pPr>
            <w:pStyle w:val="1C2A38742720471582B21BB04A3421E2"/>
          </w:pPr>
          <w:r w:rsidRPr="00B34778">
            <w:rPr>
              <w:rStyle w:val="PlaceholderText"/>
            </w:rPr>
            <w:t>Click here to enter text.</w:t>
          </w:r>
        </w:p>
      </w:docPartBody>
    </w:docPart>
    <w:docPart>
      <w:docPartPr>
        <w:name w:val="D74F3C94EA6D4F7EBC4A327528D75DB1"/>
        <w:category>
          <w:name w:val="General"/>
          <w:gallery w:val="placeholder"/>
        </w:category>
        <w:types>
          <w:type w:val="bbPlcHdr"/>
        </w:types>
        <w:behaviors>
          <w:behavior w:val="content"/>
        </w:behaviors>
        <w:guid w:val="{B472834A-CBF8-4C9E-8286-514FECFE690A}"/>
      </w:docPartPr>
      <w:docPartBody>
        <w:p w:rsidR="00CF5999" w:rsidRDefault="0077383F" w:rsidP="0077383F">
          <w:pPr>
            <w:pStyle w:val="D74F3C94EA6D4F7EBC4A327528D75DB1"/>
          </w:pPr>
          <w:r w:rsidRPr="00B34778">
            <w:rPr>
              <w:rStyle w:val="PlaceholderText"/>
            </w:rPr>
            <w:t>Click here to enter text.</w:t>
          </w:r>
        </w:p>
      </w:docPartBody>
    </w:docPart>
    <w:docPart>
      <w:docPartPr>
        <w:name w:val="CDECBA0B389D4E7F87A8C7DF0F8957A5"/>
        <w:category>
          <w:name w:val="General"/>
          <w:gallery w:val="placeholder"/>
        </w:category>
        <w:types>
          <w:type w:val="bbPlcHdr"/>
        </w:types>
        <w:behaviors>
          <w:behavior w:val="content"/>
        </w:behaviors>
        <w:guid w:val="{8D1F1B8E-117B-47DE-B413-C9DEAC8F3B29}"/>
      </w:docPartPr>
      <w:docPartBody>
        <w:p w:rsidR="00CF5999" w:rsidRDefault="0077383F" w:rsidP="0077383F">
          <w:pPr>
            <w:pStyle w:val="CDECBA0B389D4E7F87A8C7DF0F8957A5"/>
          </w:pPr>
          <w:r w:rsidRPr="00B34778">
            <w:rPr>
              <w:rStyle w:val="PlaceholderText"/>
            </w:rPr>
            <w:t>Click here to enter text.</w:t>
          </w:r>
        </w:p>
      </w:docPartBody>
    </w:docPart>
    <w:docPart>
      <w:docPartPr>
        <w:name w:val="BE845AABCA59450FAD45BC7A340E6539"/>
        <w:category>
          <w:name w:val="General"/>
          <w:gallery w:val="placeholder"/>
        </w:category>
        <w:types>
          <w:type w:val="bbPlcHdr"/>
        </w:types>
        <w:behaviors>
          <w:behavior w:val="content"/>
        </w:behaviors>
        <w:guid w:val="{AC32F906-170C-4996-B76B-8CC72EE44ADF}"/>
      </w:docPartPr>
      <w:docPartBody>
        <w:p w:rsidR="00CF5999" w:rsidRDefault="0077383F" w:rsidP="0077383F">
          <w:pPr>
            <w:pStyle w:val="BE845AABCA59450FAD45BC7A340E6539"/>
          </w:pPr>
          <w:r w:rsidRPr="00B34778">
            <w:rPr>
              <w:rStyle w:val="PlaceholderText"/>
            </w:rPr>
            <w:t>Choose an item.</w:t>
          </w:r>
        </w:p>
      </w:docPartBody>
    </w:docPart>
    <w:docPart>
      <w:docPartPr>
        <w:name w:val="2D456F7E22CD472E881862CA729EE35E"/>
        <w:category>
          <w:name w:val="General"/>
          <w:gallery w:val="placeholder"/>
        </w:category>
        <w:types>
          <w:type w:val="bbPlcHdr"/>
        </w:types>
        <w:behaviors>
          <w:behavior w:val="content"/>
        </w:behaviors>
        <w:guid w:val="{DF45D637-11FE-4C0F-964D-FD63F8C21BA2}"/>
      </w:docPartPr>
      <w:docPartBody>
        <w:p w:rsidR="00CF5999" w:rsidRDefault="0077383F" w:rsidP="0077383F">
          <w:pPr>
            <w:pStyle w:val="2D456F7E22CD472E881862CA729EE35E"/>
          </w:pPr>
          <w:r w:rsidRPr="00B34778">
            <w:rPr>
              <w:rStyle w:val="PlaceholderText"/>
            </w:rPr>
            <w:t>Click here to enter text.</w:t>
          </w:r>
        </w:p>
      </w:docPartBody>
    </w:docPart>
    <w:docPart>
      <w:docPartPr>
        <w:name w:val="4B5D412D245C4E9882D9AEBAE8C7C1D8"/>
        <w:category>
          <w:name w:val="General"/>
          <w:gallery w:val="placeholder"/>
        </w:category>
        <w:types>
          <w:type w:val="bbPlcHdr"/>
        </w:types>
        <w:behaviors>
          <w:behavior w:val="content"/>
        </w:behaviors>
        <w:guid w:val="{09BEFCC9-6E7C-4B0A-ADDA-495C9FD4DCBA}"/>
      </w:docPartPr>
      <w:docPartBody>
        <w:p w:rsidR="00CF5999" w:rsidRDefault="0077383F" w:rsidP="0077383F">
          <w:pPr>
            <w:pStyle w:val="4B5D412D245C4E9882D9AEBAE8C7C1D8"/>
          </w:pPr>
          <w:r w:rsidRPr="00B34778">
            <w:rPr>
              <w:rStyle w:val="PlaceholderText"/>
            </w:rPr>
            <w:t>Click here to enter text.</w:t>
          </w:r>
        </w:p>
      </w:docPartBody>
    </w:docPart>
    <w:docPart>
      <w:docPartPr>
        <w:name w:val="04CE03BDC5A048B2A7F4383553CA7E45"/>
        <w:category>
          <w:name w:val="General"/>
          <w:gallery w:val="placeholder"/>
        </w:category>
        <w:types>
          <w:type w:val="bbPlcHdr"/>
        </w:types>
        <w:behaviors>
          <w:behavior w:val="content"/>
        </w:behaviors>
        <w:guid w:val="{40EB8008-F444-4D0A-8952-ABB99ED5D5FE}"/>
      </w:docPartPr>
      <w:docPartBody>
        <w:p w:rsidR="00CF5999" w:rsidRDefault="0077383F" w:rsidP="0077383F">
          <w:pPr>
            <w:pStyle w:val="04CE03BDC5A048B2A7F4383553CA7E45"/>
          </w:pPr>
          <w:r w:rsidRPr="00B34778">
            <w:rPr>
              <w:rStyle w:val="PlaceholderText"/>
            </w:rPr>
            <w:t>Click here to enter text.</w:t>
          </w:r>
        </w:p>
      </w:docPartBody>
    </w:docPart>
    <w:docPart>
      <w:docPartPr>
        <w:name w:val="FBCB2DA170724B26A8848385E6D5D94F"/>
        <w:category>
          <w:name w:val="General"/>
          <w:gallery w:val="placeholder"/>
        </w:category>
        <w:types>
          <w:type w:val="bbPlcHdr"/>
        </w:types>
        <w:behaviors>
          <w:behavior w:val="content"/>
        </w:behaviors>
        <w:guid w:val="{1BD4E5AE-EDF0-4C69-9014-1313EC6EB2D8}"/>
      </w:docPartPr>
      <w:docPartBody>
        <w:p w:rsidR="00EA1BD6" w:rsidRDefault="0077383F" w:rsidP="0077383F">
          <w:pPr>
            <w:pStyle w:val="FBCB2DA170724B26A8848385E6D5D94F"/>
          </w:pPr>
          <w:r w:rsidRPr="00B34778">
            <w:rPr>
              <w:rStyle w:val="PlaceholderText"/>
            </w:rPr>
            <w:t>Click here to enter text.</w:t>
          </w:r>
        </w:p>
      </w:docPartBody>
    </w:docPart>
    <w:docPart>
      <w:docPartPr>
        <w:name w:val="55B8CD99A286419F86D763BE4DF78340"/>
        <w:category>
          <w:name w:val="General"/>
          <w:gallery w:val="placeholder"/>
        </w:category>
        <w:types>
          <w:type w:val="bbPlcHdr"/>
        </w:types>
        <w:behaviors>
          <w:behavior w:val="content"/>
        </w:behaviors>
        <w:guid w:val="{79ACFD6E-491D-4C36-B901-0294E491D560}"/>
      </w:docPartPr>
      <w:docPartBody>
        <w:p w:rsidR="00EA1BD6" w:rsidRDefault="0077383F" w:rsidP="0077383F">
          <w:pPr>
            <w:pStyle w:val="55B8CD99A286419F86D763BE4DF78340"/>
          </w:pPr>
          <w:r w:rsidRPr="00B34778">
            <w:rPr>
              <w:rStyle w:val="PlaceholderText"/>
            </w:rPr>
            <w:t>Click here to enter text.</w:t>
          </w:r>
        </w:p>
      </w:docPartBody>
    </w:docPart>
    <w:docPart>
      <w:docPartPr>
        <w:name w:val="65C280B1F08F4ECEB786B2847534561E"/>
        <w:category>
          <w:name w:val="General"/>
          <w:gallery w:val="placeholder"/>
        </w:category>
        <w:types>
          <w:type w:val="bbPlcHdr"/>
        </w:types>
        <w:behaviors>
          <w:behavior w:val="content"/>
        </w:behaviors>
        <w:guid w:val="{4A76D84B-7CA0-4347-98E5-F08AA2DA9AB8}"/>
      </w:docPartPr>
      <w:docPartBody>
        <w:p w:rsidR="00EA1BD6" w:rsidRDefault="0077383F" w:rsidP="0077383F">
          <w:pPr>
            <w:pStyle w:val="65C280B1F08F4ECEB786B2847534561E"/>
          </w:pPr>
          <w:r w:rsidRPr="00B34778">
            <w:rPr>
              <w:rStyle w:val="PlaceholderText"/>
            </w:rPr>
            <w:t>Click here to enter text.</w:t>
          </w:r>
        </w:p>
      </w:docPartBody>
    </w:docPart>
    <w:docPart>
      <w:docPartPr>
        <w:name w:val="67411E4801C143AFBE1ECF42107F052B"/>
        <w:category>
          <w:name w:val="General"/>
          <w:gallery w:val="placeholder"/>
        </w:category>
        <w:types>
          <w:type w:val="bbPlcHdr"/>
        </w:types>
        <w:behaviors>
          <w:behavior w:val="content"/>
        </w:behaviors>
        <w:guid w:val="{AE505935-9944-4AB3-AD2A-239DDFA9B891}"/>
      </w:docPartPr>
      <w:docPartBody>
        <w:p w:rsidR="001F7141" w:rsidRDefault="0077383F" w:rsidP="0077383F">
          <w:pPr>
            <w:pStyle w:val="67411E4801C143AFBE1ECF42107F052B"/>
          </w:pPr>
          <w:r w:rsidRPr="00B34778">
            <w:rPr>
              <w:rStyle w:val="PlaceholderText"/>
            </w:rPr>
            <w:t>Click here to enter text.</w:t>
          </w:r>
        </w:p>
      </w:docPartBody>
    </w:docPart>
    <w:docPart>
      <w:docPartPr>
        <w:name w:val="920CD64FD05E48C98B48BE599824F714"/>
        <w:category>
          <w:name w:val="General"/>
          <w:gallery w:val="placeholder"/>
        </w:category>
        <w:types>
          <w:type w:val="bbPlcHdr"/>
        </w:types>
        <w:behaviors>
          <w:behavior w:val="content"/>
        </w:behaviors>
        <w:guid w:val="{1B5188F7-82A7-476D-ADA4-D4E9FD95AF65}"/>
      </w:docPartPr>
      <w:docPartBody>
        <w:p w:rsidR="00ED688F" w:rsidRDefault="0077383F" w:rsidP="0077383F">
          <w:pPr>
            <w:pStyle w:val="920CD64FD05E48C98B48BE599824F714"/>
          </w:pPr>
          <w:r w:rsidRPr="00B3477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7D4"/>
    <w:rsid w:val="0003589F"/>
    <w:rsid w:val="00042240"/>
    <w:rsid w:val="000B1CD8"/>
    <w:rsid w:val="000D4967"/>
    <w:rsid w:val="001460A8"/>
    <w:rsid w:val="0017205F"/>
    <w:rsid w:val="001A28DA"/>
    <w:rsid w:val="001C1E67"/>
    <w:rsid w:val="001F7141"/>
    <w:rsid w:val="00271BBB"/>
    <w:rsid w:val="00286EF0"/>
    <w:rsid w:val="00356B77"/>
    <w:rsid w:val="0044032C"/>
    <w:rsid w:val="004508D3"/>
    <w:rsid w:val="005075DD"/>
    <w:rsid w:val="00547C0F"/>
    <w:rsid w:val="00560B47"/>
    <w:rsid w:val="00566AB5"/>
    <w:rsid w:val="005A0D8F"/>
    <w:rsid w:val="005E6EC7"/>
    <w:rsid w:val="006169D3"/>
    <w:rsid w:val="00667E75"/>
    <w:rsid w:val="00705AA7"/>
    <w:rsid w:val="00717463"/>
    <w:rsid w:val="00731C62"/>
    <w:rsid w:val="00770AF0"/>
    <w:rsid w:val="0077383F"/>
    <w:rsid w:val="00774005"/>
    <w:rsid w:val="00796451"/>
    <w:rsid w:val="00823F94"/>
    <w:rsid w:val="00861042"/>
    <w:rsid w:val="00992D71"/>
    <w:rsid w:val="00A06FCB"/>
    <w:rsid w:val="00A81730"/>
    <w:rsid w:val="00AB2633"/>
    <w:rsid w:val="00CA29F7"/>
    <w:rsid w:val="00CB586B"/>
    <w:rsid w:val="00CD7A0D"/>
    <w:rsid w:val="00CF5999"/>
    <w:rsid w:val="00D127D4"/>
    <w:rsid w:val="00D152E0"/>
    <w:rsid w:val="00D15804"/>
    <w:rsid w:val="00D56E22"/>
    <w:rsid w:val="00DA05AA"/>
    <w:rsid w:val="00E35A21"/>
    <w:rsid w:val="00EA0ABB"/>
    <w:rsid w:val="00EA1BD6"/>
    <w:rsid w:val="00ED0309"/>
    <w:rsid w:val="00ED688F"/>
    <w:rsid w:val="00F358A5"/>
    <w:rsid w:val="00F725D4"/>
    <w:rsid w:val="00FA7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83F"/>
    <w:rPr>
      <w:color w:val="808080"/>
    </w:rPr>
  </w:style>
  <w:style w:type="paragraph" w:customStyle="1" w:styleId="55B8CD99A286419F86D763BE4DF783402">
    <w:name w:val="55B8CD99A286419F86D763BE4DF783402"/>
    <w:rsid w:val="005075DD"/>
    <w:pPr>
      <w:spacing w:after="0" w:line="240" w:lineRule="auto"/>
    </w:pPr>
    <w:rPr>
      <w:rFonts w:eastAsia="Times New Roman" w:cs="Times New Roman"/>
      <w:sz w:val="16"/>
      <w:szCs w:val="24"/>
    </w:rPr>
  </w:style>
  <w:style w:type="paragraph" w:customStyle="1" w:styleId="65C280B1F08F4ECEB786B2847534561E2">
    <w:name w:val="65C280B1F08F4ECEB786B2847534561E2"/>
    <w:rsid w:val="005075DD"/>
    <w:pPr>
      <w:spacing w:after="0" w:line="240" w:lineRule="auto"/>
    </w:pPr>
    <w:rPr>
      <w:rFonts w:eastAsia="Times New Roman" w:cs="Times New Roman"/>
      <w:sz w:val="16"/>
      <w:szCs w:val="24"/>
    </w:rPr>
  </w:style>
  <w:style w:type="paragraph" w:customStyle="1" w:styleId="FBCB2DA170724B26A8848385E6D5D94F2">
    <w:name w:val="FBCB2DA170724B26A8848385E6D5D94F2"/>
    <w:rsid w:val="005075DD"/>
    <w:pPr>
      <w:spacing w:after="0" w:line="240" w:lineRule="auto"/>
    </w:pPr>
    <w:rPr>
      <w:rFonts w:eastAsia="Times New Roman" w:cs="Times New Roman"/>
      <w:sz w:val="16"/>
      <w:szCs w:val="24"/>
    </w:rPr>
  </w:style>
  <w:style w:type="paragraph" w:customStyle="1" w:styleId="67411E4801C143AFBE1ECF42107F052B2">
    <w:name w:val="67411E4801C143AFBE1ECF42107F052B2"/>
    <w:rsid w:val="005075DD"/>
    <w:pPr>
      <w:spacing w:after="0" w:line="240" w:lineRule="auto"/>
    </w:pPr>
    <w:rPr>
      <w:rFonts w:eastAsia="Times New Roman" w:cs="Times New Roman"/>
      <w:sz w:val="16"/>
      <w:szCs w:val="24"/>
    </w:rPr>
  </w:style>
  <w:style w:type="paragraph" w:customStyle="1" w:styleId="23BC1D9EF5F04D52A7DE7325B9631A6D2">
    <w:name w:val="23BC1D9EF5F04D52A7DE7325B9631A6D2"/>
    <w:rsid w:val="005075DD"/>
    <w:pPr>
      <w:spacing w:after="0" w:line="240" w:lineRule="auto"/>
    </w:pPr>
    <w:rPr>
      <w:rFonts w:eastAsia="Times New Roman" w:cs="Times New Roman"/>
      <w:sz w:val="16"/>
      <w:szCs w:val="24"/>
    </w:rPr>
  </w:style>
  <w:style w:type="paragraph" w:customStyle="1" w:styleId="FCB53F50C3BC4C28AD2B350D848230162">
    <w:name w:val="FCB53F50C3BC4C28AD2B350D848230162"/>
    <w:rsid w:val="005075DD"/>
    <w:pPr>
      <w:spacing w:after="0" w:line="240" w:lineRule="auto"/>
    </w:pPr>
    <w:rPr>
      <w:rFonts w:eastAsia="Times New Roman" w:cs="Times New Roman"/>
      <w:sz w:val="16"/>
      <w:szCs w:val="24"/>
    </w:rPr>
  </w:style>
  <w:style w:type="paragraph" w:customStyle="1" w:styleId="319A0AA031B4418FA01E40313150AF7B2">
    <w:name w:val="319A0AA031B4418FA01E40313150AF7B2"/>
    <w:rsid w:val="005075DD"/>
    <w:pPr>
      <w:spacing w:after="0" w:line="240" w:lineRule="auto"/>
    </w:pPr>
    <w:rPr>
      <w:rFonts w:eastAsia="Times New Roman" w:cs="Times New Roman"/>
      <w:sz w:val="16"/>
      <w:szCs w:val="24"/>
    </w:rPr>
  </w:style>
  <w:style w:type="paragraph" w:customStyle="1" w:styleId="2D8B1D9401EF4F8E98B5C60EC9935DED2">
    <w:name w:val="2D8B1D9401EF4F8E98B5C60EC9935DED2"/>
    <w:rsid w:val="005075DD"/>
    <w:pPr>
      <w:spacing w:after="0" w:line="240" w:lineRule="auto"/>
    </w:pPr>
    <w:rPr>
      <w:rFonts w:eastAsia="Times New Roman" w:cs="Times New Roman"/>
      <w:sz w:val="16"/>
      <w:szCs w:val="24"/>
    </w:rPr>
  </w:style>
  <w:style w:type="paragraph" w:customStyle="1" w:styleId="FEFEBAAFB45A4D698141FD1775FF9BEA2">
    <w:name w:val="FEFEBAAFB45A4D698141FD1775FF9BEA2"/>
    <w:rsid w:val="005075DD"/>
    <w:pPr>
      <w:spacing w:after="0" w:line="240" w:lineRule="auto"/>
    </w:pPr>
    <w:rPr>
      <w:rFonts w:eastAsia="Times New Roman" w:cs="Times New Roman"/>
      <w:sz w:val="16"/>
      <w:szCs w:val="24"/>
    </w:rPr>
  </w:style>
  <w:style w:type="paragraph" w:customStyle="1" w:styleId="11B6F100E23E4D5686DB42F4BCE3E2F42">
    <w:name w:val="11B6F100E23E4D5686DB42F4BCE3E2F42"/>
    <w:rsid w:val="005075DD"/>
    <w:pPr>
      <w:spacing w:after="0" w:line="240" w:lineRule="auto"/>
    </w:pPr>
    <w:rPr>
      <w:rFonts w:eastAsia="Times New Roman" w:cs="Times New Roman"/>
      <w:sz w:val="16"/>
      <w:szCs w:val="24"/>
    </w:rPr>
  </w:style>
  <w:style w:type="paragraph" w:customStyle="1" w:styleId="FCEA0B9270A54FC898422364D2DE35B42">
    <w:name w:val="FCEA0B9270A54FC898422364D2DE35B42"/>
    <w:rsid w:val="005075DD"/>
    <w:pPr>
      <w:spacing w:after="0" w:line="240" w:lineRule="auto"/>
    </w:pPr>
    <w:rPr>
      <w:rFonts w:eastAsia="Times New Roman" w:cs="Times New Roman"/>
      <w:sz w:val="16"/>
      <w:szCs w:val="24"/>
    </w:rPr>
  </w:style>
  <w:style w:type="paragraph" w:customStyle="1" w:styleId="20AD75071B8641A180EFBF79E6F105FE2">
    <w:name w:val="20AD75071B8641A180EFBF79E6F105FE2"/>
    <w:rsid w:val="005075DD"/>
    <w:pPr>
      <w:spacing w:after="0" w:line="240" w:lineRule="auto"/>
    </w:pPr>
    <w:rPr>
      <w:rFonts w:eastAsia="Times New Roman" w:cs="Times New Roman"/>
      <w:sz w:val="16"/>
      <w:szCs w:val="24"/>
    </w:rPr>
  </w:style>
  <w:style w:type="paragraph" w:customStyle="1" w:styleId="741ACE3A4B664DCFA95652CDCD8CC5EF2">
    <w:name w:val="741ACE3A4B664DCFA95652CDCD8CC5EF2"/>
    <w:rsid w:val="005075DD"/>
    <w:pPr>
      <w:spacing w:after="0" w:line="240" w:lineRule="auto"/>
    </w:pPr>
    <w:rPr>
      <w:rFonts w:eastAsia="Times New Roman" w:cs="Times New Roman"/>
      <w:sz w:val="16"/>
      <w:szCs w:val="24"/>
    </w:rPr>
  </w:style>
  <w:style w:type="paragraph" w:customStyle="1" w:styleId="052D6FA62C664922895D00756CABD22E2">
    <w:name w:val="052D6FA62C664922895D00756CABD22E2"/>
    <w:rsid w:val="005075DD"/>
    <w:pPr>
      <w:spacing w:after="0" w:line="240" w:lineRule="auto"/>
    </w:pPr>
    <w:rPr>
      <w:rFonts w:eastAsia="Times New Roman" w:cs="Times New Roman"/>
      <w:sz w:val="16"/>
      <w:szCs w:val="24"/>
    </w:rPr>
  </w:style>
  <w:style w:type="paragraph" w:customStyle="1" w:styleId="8B5921C1769647D3A997985E673CEB6E2">
    <w:name w:val="8B5921C1769647D3A997985E673CEB6E2"/>
    <w:rsid w:val="005075DD"/>
    <w:pPr>
      <w:spacing w:after="0" w:line="240" w:lineRule="auto"/>
    </w:pPr>
    <w:rPr>
      <w:rFonts w:eastAsia="Times New Roman" w:cs="Times New Roman"/>
      <w:sz w:val="16"/>
      <w:szCs w:val="24"/>
    </w:rPr>
  </w:style>
  <w:style w:type="paragraph" w:customStyle="1" w:styleId="C3E81923991E4A3AA93E16641C74E3962">
    <w:name w:val="C3E81923991E4A3AA93E16641C74E3962"/>
    <w:rsid w:val="005075DD"/>
    <w:pPr>
      <w:spacing w:after="0" w:line="240" w:lineRule="auto"/>
    </w:pPr>
    <w:rPr>
      <w:rFonts w:eastAsia="Times New Roman" w:cs="Times New Roman"/>
      <w:sz w:val="16"/>
      <w:szCs w:val="24"/>
    </w:rPr>
  </w:style>
  <w:style w:type="paragraph" w:customStyle="1" w:styleId="AA565D54E61A446694875A43B98E339F2">
    <w:name w:val="AA565D54E61A446694875A43B98E339F2"/>
    <w:rsid w:val="005075DD"/>
    <w:pPr>
      <w:spacing w:after="0" w:line="240" w:lineRule="auto"/>
    </w:pPr>
    <w:rPr>
      <w:rFonts w:eastAsia="Times New Roman" w:cs="Times New Roman"/>
      <w:sz w:val="16"/>
      <w:szCs w:val="24"/>
    </w:rPr>
  </w:style>
  <w:style w:type="paragraph" w:customStyle="1" w:styleId="DFA82A00C416473E9F1B60898524AC3E2">
    <w:name w:val="DFA82A00C416473E9F1B60898524AC3E2"/>
    <w:rsid w:val="005075DD"/>
    <w:pPr>
      <w:spacing w:after="0" w:line="240" w:lineRule="auto"/>
    </w:pPr>
    <w:rPr>
      <w:rFonts w:eastAsia="Times New Roman" w:cs="Times New Roman"/>
      <w:sz w:val="16"/>
      <w:szCs w:val="24"/>
    </w:rPr>
  </w:style>
  <w:style w:type="paragraph" w:customStyle="1" w:styleId="1F138597825349D998144FCEB06462E72">
    <w:name w:val="1F138597825349D998144FCEB06462E72"/>
    <w:rsid w:val="005075DD"/>
    <w:pPr>
      <w:spacing w:after="0" w:line="240" w:lineRule="auto"/>
    </w:pPr>
    <w:rPr>
      <w:rFonts w:eastAsia="Times New Roman" w:cs="Times New Roman"/>
      <w:sz w:val="16"/>
      <w:szCs w:val="24"/>
    </w:rPr>
  </w:style>
  <w:style w:type="paragraph" w:customStyle="1" w:styleId="31F1817F8BEC47FA972A281F3EAC870B2">
    <w:name w:val="31F1817F8BEC47FA972A281F3EAC870B2"/>
    <w:rsid w:val="005075DD"/>
    <w:pPr>
      <w:spacing w:after="0" w:line="240" w:lineRule="auto"/>
    </w:pPr>
    <w:rPr>
      <w:rFonts w:eastAsia="Times New Roman" w:cs="Times New Roman"/>
      <w:sz w:val="16"/>
      <w:szCs w:val="24"/>
    </w:rPr>
  </w:style>
  <w:style w:type="paragraph" w:customStyle="1" w:styleId="0F1B6896AA8346D4BA333268AA0273B62">
    <w:name w:val="0F1B6896AA8346D4BA333268AA0273B62"/>
    <w:rsid w:val="005075DD"/>
    <w:pPr>
      <w:spacing w:after="0" w:line="240" w:lineRule="auto"/>
    </w:pPr>
    <w:rPr>
      <w:rFonts w:eastAsia="Times New Roman" w:cs="Times New Roman"/>
      <w:sz w:val="16"/>
      <w:szCs w:val="24"/>
    </w:rPr>
  </w:style>
  <w:style w:type="paragraph" w:customStyle="1" w:styleId="D39160DFDE034C508C43203275E667F72">
    <w:name w:val="D39160DFDE034C508C43203275E667F72"/>
    <w:rsid w:val="005075DD"/>
    <w:pPr>
      <w:spacing w:after="0" w:line="240" w:lineRule="auto"/>
    </w:pPr>
    <w:rPr>
      <w:rFonts w:eastAsia="Times New Roman" w:cs="Times New Roman"/>
      <w:sz w:val="16"/>
      <w:szCs w:val="24"/>
    </w:rPr>
  </w:style>
  <w:style w:type="paragraph" w:customStyle="1" w:styleId="3A5C93033CF74014A5D40F150D1DBBB22">
    <w:name w:val="3A5C93033CF74014A5D40F150D1DBBB22"/>
    <w:rsid w:val="005075DD"/>
    <w:pPr>
      <w:spacing w:after="0" w:line="240" w:lineRule="auto"/>
    </w:pPr>
    <w:rPr>
      <w:rFonts w:eastAsia="Times New Roman" w:cs="Times New Roman"/>
      <w:sz w:val="16"/>
      <w:szCs w:val="24"/>
    </w:rPr>
  </w:style>
  <w:style w:type="paragraph" w:customStyle="1" w:styleId="0BF19BF1A8464A6880691126BF8137A22">
    <w:name w:val="0BF19BF1A8464A6880691126BF8137A22"/>
    <w:rsid w:val="005075DD"/>
    <w:pPr>
      <w:spacing w:after="0" w:line="240" w:lineRule="auto"/>
    </w:pPr>
    <w:rPr>
      <w:rFonts w:eastAsia="Times New Roman" w:cs="Times New Roman"/>
      <w:sz w:val="16"/>
      <w:szCs w:val="24"/>
    </w:rPr>
  </w:style>
  <w:style w:type="paragraph" w:customStyle="1" w:styleId="459BE8198BC94CAD8E8243155761D4712">
    <w:name w:val="459BE8198BC94CAD8E8243155761D4712"/>
    <w:rsid w:val="005075DD"/>
    <w:pPr>
      <w:spacing w:after="0" w:line="240" w:lineRule="auto"/>
    </w:pPr>
    <w:rPr>
      <w:rFonts w:eastAsia="Times New Roman" w:cs="Times New Roman"/>
      <w:sz w:val="16"/>
      <w:szCs w:val="24"/>
    </w:rPr>
  </w:style>
  <w:style w:type="paragraph" w:customStyle="1" w:styleId="B97C5E7AB41942158AAAEA489B68D3F62">
    <w:name w:val="B97C5E7AB41942158AAAEA489B68D3F62"/>
    <w:rsid w:val="005075DD"/>
    <w:pPr>
      <w:spacing w:after="0" w:line="240" w:lineRule="auto"/>
    </w:pPr>
    <w:rPr>
      <w:rFonts w:eastAsia="Times New Roman" w:cs="Times New Roman"/>
      <w:sz w:val="16"/>
      <w:szCs w:val="24"/>
    </w:rPr>
  </w:style>
  <w:style w:type="paragraph" w:customStyle="1" w:styleId="5FF17B877C6E4EF0ADB7002D6521851B2">
    <w:name w:val="5FF17B877C6E4EF0ADB7002D6521851B2"/>
    <w:rsid w:val="005075DD"/>
    <w:pPr>
      <w:spacing w:after="0" w:line="240" w:lineRule="auto"/>
    </w:pPr>
    <w:rPr>
      <w:rFonts w:eastAsia="Times New Roman" w:cs="Times New Roman"/>
      <w:sz w:val="16"/>
      <w:szCs w:val="24"/>
    </w:rPr>
  </w:style>
  <w:style w:type="paragraph" w:customStyle="1" w:styleId="D05C11CCA8FF44FD80D8BB456CCCC69D2">
    <w:name w:val="D05C11CCA8FF44FD80D8BB456CCCC69D2"/>
    <w:rsid w:val="005075DD"/>
    <w:pPr>
      <w:spacing w:after="0" w:line="240" w:lineRule="auto"/>
    </w:pPr>
    <w:rPr>
      <w:rFonts w:eastAsia="Times New Roman" w:cs="Times New Roman"/>
      <w:sz w:val="16"/>
      <w:szCs w:val="24"/>
    </w:rPr>
  </w:style>
  <w:style w:type="paragraph" w:customStyle="1" w:styleId="3E969CD6DD3648A69F9440640EA815E42">
    <w:name w:val="3E969CD6DD3648A69F9440640EA815E42"/>
    <w:rsid w:val="005075DD"/>
    <w:pPr>
      <w:spacing w:after="0" w:line="240" w:lineRule="auto"/>
    </w:pPr>
    <w:rPr>
      <w:rFonts w:eastAsia="Times New Roman" w:cs="Times New Roman"/>
      <w:sz w:val="16"/>
      <w:szCs w:val="24"/>
    </w:rPr>
  </w:style>
  <w:style w:type="paragraph" w:customStyle="1" w:styleId="920CD64FD05E48C98B48BE599824F7143">
    <w:name w:val="920CD64FD05E48C98B48BE599824F7143"/>
    <w:rsid w:val="005075DD"/>
    <w:pPr>
      <w:spacing w:after="0" w:line="240" w:lineRule="auto"/>
    </w:pPr>
    <w:rPr>
      <w:rFonts w:eastAsia="Times New Roman" w:cs="Times New Roman"/>
      <w:sz w:val="16"/>
      <w:szCs w:val="24"/>
    </w:rPr>
  </w:style>
  <w:style w:type="paragraph" w:customStyle="1" w:styleId="89D90D44E9CE4446A01C54C1EA7F84812">
    <w:name w:val="89D90D44E9CE4446A01C54C1EA7F84812"/>
    <w:rsid w:val="005075DD"/>
    <w:pPr>
      <w:spacing w:after="0" w:line="240" w:lineRule="auto"/>
    </w:pPr>
    <w:rPr>
      <w:rFonts w:eastAsia="Times New Roman" w:cs="Times New Roman"/>
      <w:sz w:val="16"/>
      <w:szCs w:val="24"/>
    </w:rPr>
  </w:style>
  <w:style w:type="paragraph" w:customStyle="1" w:styleId="B00D264894CE46A081B8F444058DBF3A2">
    <w:name w:val="B00D264894CE46A081B8F444058DBF3A2"/>
    <w:rsid w:val="005075DD"/>
    <w:pPr>
      <w:spacing w:after="0" w:line="240" w:lineRule="auto"/>
    </w:pPr>
    <w:rPr>
      <w:rFonts w:eastAsia="Times New Roman" w:cs="Times New Roman"/>
      <w:sz w:val="16"/>
      <w:szCs w:val="24"/>
    </w:rPr>
  </w:style>
  <w:style w:type="paragraph" w:customStyle="1" w:styleId="6D9F1E0B7D95489EB32DE9CC5BF320822">
    <w:name w:val="6D9F1E0B7D95489EB32DE9CC5BF320822"/>
    <w:rsid w:val="005075DD"/>
    <w:pPr>
      <w:spacing w:after="0" w:line="240" w:lineRule="auto"/>
    </w:pPr>
    <w:rPr>
      <w:rFonts w:eastAsia="Times New Roman" w:cs="Times New Roman"/>
      <w:sz w:val="16"/>
      <w:szCs w:val="24"/>
    </w:rPr>
  </w:style>
  <w:style w:type="paragraph" w:customStyle="1" w:styleId="F596960AA8EE4AC5974334A5ED7441D72">
    <w:name w:val="F596960AA8EE4AC5974334A5ED7441D72"/>
    <w:rsid w:val="005075DD"/>
    <w:pPr>
      <w:spacing w:after="0" w:line="240" w:lineRule="auto"/>
    </w:pPr>
    <w:rPr>
      <w:rFonts w:eastAsia="Times New Roman" w:cs="Times New Roman"/>
      <w:sz w:val="16"/>
      <w:szCs w:val="24"/>
    </w:rPr>
  </w:style>
  <w:style w:type="paragraph" w:customStyle="1" w:styleId="DC69F965831249D9A9B644F787465FEF2">
    <w:name w:val="DC69F965831249D9A9B644F787465FEF2"/>
    <w:rsid w:val="005075DD"/>
    <w:pPr>
      <w:spacing w:after="0" w:line="240" w:lineRule="auto"/>
    </w:pPr>
    <w:rPr>
      <w:rFonts w:eastAsia="Times New Roman" w:cs="Times New Roman"/>
      <w:sz w:val="16"/>
      <w:szCs w:val="24"/>
    </w:rPr>
  </w:style>
  <w:style w:type="paragraph" w:customStyle="1" w:styleId="A3453720EED14791A646AD60812C196E2">
    <w:name w:val="A3453720EED14791A646AD60812C196E2"/>
    <w:rsid w:val="005075DD"/>
    <w:pPr>
      <w:spacing w:after="0" w:line="240" w:lineRule="auto"/>
    </w:pPr>
    <w:rPr>
      <w:rFonts w:eastAsia="Times New Roman" w:cs="Times New Roman"/>
      <w:sz w:val="16"/>
      <w:szCs w:val="24"/>
    </w:rPr>
  </w:style>
  <w:style w:type="paragraph" w:customStyle="1" w:styleId="0735CD49D8584FEBA446E6A64E3006C02">
    <w:name w:val="0735CD49D8584FEBA446E6A64E3006C02"/>
    <w:rsid w:val="005075DD"/>
    <w:pPr>
      <w:spacing w:after="0" w:line="240" w:lineRule="auto"/>
    </w:pPr>
    <w:rPr>
      <w:rFonts w:eastAsia="Times New Roman" w:cs="Times New Roman"/>
      <w:sz w:val="16"/>
      <w:szCs w:val="24"/>
    </w:rPr>
  </w:style>
  <w:style w:type="paragraph" w:customStyle="1" w:styleId="DA5E8F061AEB4DD7B4B819FCBA9495352">
    <w:name w:val="DA5E8F061AEB4DD7B4B819FCBA9495352"/>
    <w:rsid w:val="005075DD"/>
    <w:pPr>
      <w:spacing w:after="0" w:line="240" w:lineRule="auto"/>
    </w:pPr>
    <w:rPr>
      <w:rFonts w:eastAsia="Times New Roman" w:cs="Times New Roman"/>
      <w:sz w:val="16"/>
      <w:szCs w:val="24"/>
    </w:rPr>
  </w:style>
  <w:style w:type="paragraph" w:customStyle="1" w:styleId="F155FAB072AA48A1823B7501C6A898BC2">
    <w:name w:val="F155FAB072AA48A1823B7501C6A898BC2"/>
    <w:rsid w:val="005075DD"/>
    <w:pPr>
      <w:spacing w:after="0" w:line="240" w:lineRule="auto"/>
    </w:pPr>
    <w:rPr>
      <w:rFonts w:eastAsia="Times New Roman" w:cs="Times New Roman"/>
      <w:sz w:val="16"/>
      <w:szCs w:val="24"/>
    </w:rPr>
  </w:style>
  <w:style w:type="paragraph" w:customStyle="1" w:styleId="CF3680F9B5474B80AC9BF154998B52CE2">
    <w:name w:val="CF3680F9B5474B80AC9BF154998B52CE2"/>
    <w:rsid w:val="005075DD"/>
    <w:pPr>
      <w:spacing w:after="0" w:line="240" w:lineRule="auto"/>
    </w:pPr>
    <w:rPr>
      <w:rFonts w:eastAsia="Times New Roman" w:cs="Times New Roman"/>
      <w:sz w:val="16"/>
      <w:szCs w:val="24"/>
    </w:rPr>
  </w:style>
  <w:style w:type="paragraph" w:customStyle="1" w:styleId="EA18F01E039C489288246511AA7146592">
    <w:name w:val="EA18F01E039C489288246511AA7146592"/>
    <w:rsid w:val="005075DD"/>
    <w:pPr>
      <w:spacing w:after="0" w:line="240" w:lineRule="auto"/>
    </w:pPr>
    <w:rPr>
      <w:rFonts w:eastAsia="Times New Roman" w:cs="Times New Roman"/>
      <w:sz w:val="16"/>
      <w:szCs w:val="24"/>
    </w:rPr>
  </w:style>
  <w:style w:type="paragraph" w:customStyle="1" w:styleId="BE845AABCA59450FAD45BC7A340E65392">
    <w:name w:val="BE845AABCA59450FAD45BC7A340E65392"/>
    <w:rsid w:val="005075DD"/>
    <w:pPr>
      <w:spacing w:after="0" w:line="240" w:lineRule="auto"/>
    </w:pPr>
    <w:rPr>
      <w:rFonts w:eastAsia="Times New Roman" w:cs="Times New Roman"/>
      <w:sz w:val="16"/>
      <w:szCs w:val="24"/>
    </w:rPr>
  </w:style>
  <w:style w:type="paragraph" w:customStyle="1" w:styleId="2D456F7E22CD472E881862CA729EE35E2">
    <w:name w:val="2D456F7E22CD472E881862CA729EE35E2"/>
    <w:rsid w:val="005075DD"/>
    <w:pPr>
      <w:spacing w:after="0" w:line="240" w:lineRule="auto"/>
    </w:pPr>
    <w:rPr>
      <w:rFonts w:eastAsia="Times New Roman" w:cs="Times New Roman"/>
      <w:sz w:val="16"/>
      <w:szCs w:val="24"/>
    </w:rPr>
  </w:style>
  <w:style w:type="paragraph" w:customStyle="1" w:styleId="CDECBA0B389D4E7F87A8C7DF0F8957A52">
    <w:name w:val="CDECBA0B389D4E7F87A8C7DF0F8957A52"/>
    <w:rsid w:val="005075DD"/>
    <w:pPr>
      <w:spacing w:after="0" w:line="240" w:lineRule="auto"/>
    </w:pPr>
    <w:rPr>
      <w:rFonts w:eastAsia="Times New Roman" w:cs="Times New Roman"/>
      <w:sz w:val="16"/>
      <w:szCs w:val="24"/>
    </w:rPr>
  </w:style>
  <w:style w:type="paragraph" w:customStyle="1" w:styleId="4B5D412D245C4E9882D9AEBAE8C7C1D82">
    <w:name w:val="4B5D412D245C4E9882D9AEBAE8C7C1D82"/>
    <w:rsid w:val="005075DD"/>
    <w:pPr>
      <w:spacing w:after="0" w:line="240" w:lineRule="auto"/>
    </w:pPr>
    <w:rPr>
      <w:rFonts w:eastAsia="Times New Roman" w:cs="Times New Roman"/>
      <w:sz w:val="16"/>
      <w:szCs w:val="24"/>
    </w:rPr>
  </w:style>
  <w:style w:type="paragraph" w:customStyle="1" w:styleId="1C2A38742720471582B21BB04A3421E22">
    <w:name w:val="1C2A38742720471582B21BB04A3421E22"/>
    <w:rsid w:val="005075DD"/>
    <w:pPr>
      <w:spacing w:after="0" w:line="240" w:lineRule="auto"/>
    </w:pPr>
    <w:rPr>
      <w:rFonts w:eastAsia="Times New Roman" w:cs="Times New Roman"/>
      <w:sz w:val="16"/>
      <w:szCs w:val="24"/>
    </w:rPr>
  </w:style>
  <w:style w:type="paragraph" w:customStyle="1" w:styleId="04CE03BDC5A048B2A7F4383553CA7E452">
    <w:name w:val="04CE03BDC5A048B2A7F4383553CA7E452"/>
    <w:rsid w:val="005075DD"/>
    <w:pPr>
      <w:spacing w:after="0" w:line="240" w:lineRule="auto"/>
    </w:pPr>
    <w:rPr>
      <w:rFonts w:eastAsia="Times New Roman" w:cs="Times New Roman"/>
      <w:sz w:val="16"/>
      <w:szCs w:val="24"/>
    </w:rPr>
  </w:style>
  <w:style w:type="paragraph" w:customStyle="1" w:styleId="D74F3C94EA6D4F7EBC4A327528D75DB12">
    <w:name w:val="D74F3C94EA6D4F7EBC4A327528D75DB12"/>
    <w:rsid w:val="005075DD"/>
    <w:pPr>
      <w:spacing w:after="0" w:line="240" w:lineRule="auto"/>
    </w:pPr>
    <w:rPr>
      <w:rFonts w:eastAsia="Times New Roman" w:cs="Times New Roman"/>
      <w:sz w:val="16"/>
      <w:szCs w:val="24"/>
    </w:rPr>
  </w:style>
  <w:style w:type="paragraph" w:customStyle="1" w:styleId="55B8CD99A286419F86D763BE4DF78340">
    <w:name w:val="55B8CD99A286419F86D763BE4DF78340"/>
    <w:rsid w:val="0077383F"/>
    <w:pPr>
      <w:spacing w:after="0" w:line="240" w:lineRule="auto"/>
    </w:pPr>
    <w:rPr>
      <w:rFonts w:eastAsia="Times New Roman" w:cs="Times New Roman"/>
      <w:sz w:val="16"/>
      <w:szCs w:val="24"/>
    </w:rPr>
  </w:style>
  <w:style w:type="paragraph" w:customStyle="1" w:styleId="65C280B1F08F4ECEB786B2847534561E">
    <w:name w:val="65C280B1F08F4ECEB786B2847534561E"/>
    <w:rsid w:val="0077383F"/>
    <w:pPr>
      <w:spacing w:after="0" w:line="240" w:lineRule="auto"/>
    </w:pPr>
    <w:rPr>
      <w:rFonts w:eastAsia="Times New Roman" w:cs="Times New Roman"/>
      <w:sz w:val="16"/>
      <w:szCs w:val="24"/>
    </w:rPr>
  </w:style>
  <w:style w:type="paragraph" w:customStyle="1" w:styleId="FBCB2DA170724B26A8848385E6D5D94F">
    <w:name w:val="FBCB2DA170724B26A8848385E6D5D94F"/>
    <w:rsid w:val="0077383F"/>
    <w:pPr>
      <w:spacing w:after="0" w:line="240" w:lineRule="auto"/>
    </w:pPr>
    <w:rPr>
      <w:rFonts w:eastAsia="Times New Roman" w:cs="Times New Roman"/>
      <w:sz w:val="16"/>
      <w:szCs w:val="24"/>
    </w:rPr>
  </w:style>
  <w:style w:type="paragraph" w:customStyle="1" w:styleId="67411E4801C143AFBE1ECF42107F052B">
    <w:name w:val="67411E4801C143AFBE1ECF42107F052B"/>
    <w:rsid w:val="0077383F"/>
    <w:pPr>
      <w:spacing w:after="0" w:line="240" w:lineRule="auto"/>
    </w:pPr>
    <w:rPr>
      <w:rFonts w:eastAsia="Times New Roman" w:cs="Times New Roman"/>
      <w:sz w:val="16"/>
      <w:szCs w:val="24"/>
    </w:rPr>
  </w:style>
  <w:style w:type="paragraph" w:customStyle="1" w:styleId="23BC1D9EF5F04D52A7DE7325B9631A6D">
    <w:name w:val="23BC1D9EF5F04D52A7DE7325B9631A6D"/>
    <w:rsid w:val="0077383F"/>
    <w:pPr>
      <w:spacing w:after="0" w:line="240" w:lineRule="auto"/>
    </w:pPr>
    <w:rPr>
      <w:rFonts w:eastAsia="Times New Roman" w:cs="Times New Roman"/>
      <w:sz w:val="16"/>
      <w:szCs w:val="24"/>
    </w:rPr>
  </w:style>
  <w:style w:type="paragraph" w:customStyle="1" w:styleId="FCB53F50C3BC4C28AD2B350D84823016">
    <w:name w:val="FCB53F50C3BC4C28AD2B350D84823016"/>
    <w:rsid w:val="0077383F"/>
    <w:pPr>
      <w:spacing w:after="0" w:line="240" w:lineRule="auto"/>
    </w:pPr>
    <w:rPr>
      <w:rFonts w:eastAsia="Times New Roman" w:cs="Times New Roman"/>
      <w:sz w:val="16"/>
      <w:szCs w:val="24"/>
    </w:rPr>
  </w:style>
  <w:style w:type="paragraph" w:customStyle="1" w:styleId="319A0AA031B4418FA01E40313150AF7B">
    <w:name w:val="319A0AA031B4418FA01E40313150AF7B"/>
    <w:rsid w:val="0077383F"/>
    <w:pPr>
      <w:spacing w:after="0" w:line="240" w:lineRule="auto"/>
    </w:pPr>
    <w:rPr>
      <w:rFonts w:eastAsia="Times New Roman" w:cs="Times New Roman"/>
      <w:sz w:val="16"/>
      <w:szCs w:val="24"/>
    </w:rPr>
  </w:style>
  <w:style w:type="paragraph" w:customStyle="1" w:styleId="2D8B1D9401EF4F8E98B5C60EC9935DED">
    <w:name w:val="2D8B1D9401EF4F8E98B5C60EC9935DED"/>
    <w:rsid w:val="0077383F"/>
    <w:pPr>
      <w:spacing w:after="0" w:line="240" w:lineRule="auto"/>
    </w:pPr>
    <w:rPr>
      <w:rFonts w:eastAsia="Times New Roman" w:cs="Times New Roman"/>
      <w:sz w:val="16"/>
      <w:szCs w:val="24"/>
    </w:rPr>
  </w:style>
  <w:style w:type="paragraph" w:customStyle="1" w:styleId="FEFEBAAFB45A4D698141FD1775FF9BEA">
    <w:name w:val="FEFEBAAFB45A4D698141FD1775FF9BEA"/>
    <w:rsid w:val="0077383F"/>
    <w:pPr>
      <w:spacing w:after="0" w:line="240" w:lineRule="auto"/>
    </w:pPr>
    <w:rPr>
      <w:rFonts w:eastAsia="Times New Roman" w:cs="Times New Roman"/>
      <w:sz w:val="16"/>
      <w:szCs w:val="24"/>
    </w:rPr>
  </w:style>
  <w:style w:type="paragraph" w:customStyle="1" w:styleId="11B6F100E23E4D5686DB42F4BCE3E2F4">
    <w:name w:val="11B6F100E23E4D5686DB42F4BCE3E2F4"/>
    <w:rsid w:val="0077383F"/>
    <w:pPr>
      <w:spacing w:after="0" w:line="240" w:lineRule="auto"/>
    </w:pPr>
    <w:rPr>
      <w:rFonts w:eastAsia="Times New Roman" w:cs="Times New Roman"/>
      <w:sz w:val="16"/>
      <w:szCs w:val="24"/>
    </w:rPr>
  </w:style>
  <w:style w:type="paragraph" w:customStyle="1" w:styleId="FCEA0B9270A54FC898422364D2DE35B4">
    <w:name w:val="FCEA0B9270A54FC898422364D2DE35B4"/>
    <w:rsid w:val="0077383F"/>
    <w:pPr>
      <w:spacing w:after="0" w:line="240" w:lineRule="auto"/>
    </w:pPr>
    <w:rPr>
      <w:rFonts w:eastAsia="Times New Roman" w:cs="Times New Roman"/>
      <w:sz w:val="16"/>
      <w:szCs w:val="24"/>
    </w:rPr>
  </w:style>
  <w:style w:type="paragraph" w:customStyle="1" w:styleId="20AD75071B8641A180EFBF79E6F105FE">
    <w:name w:val="20AD75071B8641A180EFBF79E6F105FE"/>
    <w:rsid w:val="0077383F"/>
    <w:pPr>
      <w:spacing w:after="0" w:line="240" w:lineRule="auto"/>
    </w:pPr>
    <w:rPr>
      <w:rFonts w:eastAsia="Times New Roman" w:cs="Times New Roman"/>
      <w:sz w:val="16"/>
      <w:szCs w:val="24"/>
    </w:rPr>
  </w:style>
  <w:style w:type="paragraph" w:customStyle="1" w:styleId="741ACE3A4B664DCFA95652CDCD8CC5EF">
    <w:name w:val="741ACE3A4B664DCFA95652CDCD8CC5EF"/>
    <w:rsid w:val="0077383F"/>
    <w:pPr>
      <w:spacing w:after="0" w:line="240" w:lineRule="auto"/>
    </w:pPr>
    <w:rPr>
      <w:rFonts w:eastAsia="Times New Roman" w:cs="Times New Roman"/>
      <w:sz w:val="16"/>
      <w:szCs w:val="24"/>
    </w:rPr>
  </w:style>
  <w:style w:type="paragraph" w:customStyle="1" w:styleId="052D6FA62C664922895D00756CABD22E">
    <w:name w:val="052D6FA62C664922895D00756CABD22E"/>
    <w:rsid w:val="0077383F"/>
    <w:pPr>
      <w:spacing w:after="0" w:line="240" w:lineRule="auto"/>
    </w:pPr>
    <w:rPr>
      <w:rFonts w:eastAsia="Times New Roman" w:cs="Times New Roman"/>
      <w:sz w:val="16"/>
      <w:szCs w:val="24"/>
    </w:rPr>
  </w:style>
  <w:style w:type="paragraph" w:customStyle="1" w:styleId="8B5921C1769647D3A997985E673CEB6E">
    <w:name w:val="8B5921C1769647D3A997985E673CEB6E"/>
    <w:rsid w:val="0077383F"/>
    <w:pPr>
      <w:spacing w:after="0" w:line="240" w:lineRule="auto"/>
    </w:pPr>
    <w:rPr>
      <w:rFonts w:eastAsia="Times New Roman" w:cs="Times New Roman"/>
      <w:sz w:val="16"/>
      <w:szCs w:val="24"/>
    </w:rPr>
  </w:style>
  <w:style w:type="paragraph" w:customStyle="1" w:styleId="C3E81923991E4A3AA93E16641C74E396">
    <w:name w:val="C3E81923991E4A3AA93E16641C74E396"/>
    <w:rsid w:val="0077383F"/>
    <w:pPr>
      <w:spacing w:after="0" w:line="240" w:lineRule="auto"/>
    </w:pPr>
    <w:rPr>
      <w:rFonts w:eastAsia="Times New Roman" w:cs="Times New Roman"/>
      <w:sz w:val="16"/>
      <w:szCs w:val="24"/>
    </w:rPr>
  </w:style>
  <w:style w:type="paragraph" w:customStyle="1" w:styleId="AA565D54E61A446694875A43B98E339F">
    <w:name w:val="AA565D54E61A446694875A43B98E339F"/>
    <w:rsid w:val="0077383F"/>
    <w:pPr>
      <w:spacing w:after="0" w:line="240" w:lineRule="auto"/>
    </w:pPr>
    <w:rPr>
      <w:rFonts w:eastAsia="Times New Roman" w:cs="Times New Roman"/>
      <w:sz w:val="16"/>
      <w:szCs w:val="24"/>
    </w:rPr>
  </w:style>
  <w:style w:type="paragraph" w:customStyle="1" w:styleId="DFA82A00C416473E9F1B60898524AC3E">
    <w:name w:val="DFA82A00C416473E9F1B60898524AC3E"/>
    <w:rsid w:val="0077383F"/>
    <w:pPr>
      <w:spacing w:after="0" w:line="240" w:lineRule="auto"/>
    </w:pPr>
    <w:rPr>
      <w:rFonts w:eastAsia="Times New Roman" w:cs="Times New Roman"/>
      <w:sz w:val="16"/>
      <w:szCs w:val="24"/>
    </w:rPr>
  </w:style>
  <w:style w:type="paragraph" w:customStyle="1" w:styleId="1F138597825349D998144FCEB06462E7">
    <w:name w:val="1F138597825349D998144FCEB06462E7"/>
    <w:rsid w:val="0077383F"/>
    <w:pPr>
      <w:spacing w:after="0" w:line="240" w:lineRule="auto"/>
    </w:pPr>
    <w:rPr>
      <w:rFonts w:eastAsia="Times New Roman" w:cs="Times New Roman"/>
      <w:sz w:val="16"/>
      <w:szCs w:val="24"/>
    </w:rPr>
  </w:style>
  <w:style w:type="paragraph" w:customStyle="1" w:styleId="31F1817F8BEC47FA972A281F3EAC870B">
    <w:name w:val="31F1817F8BEC47FA972A281F3EAC870B"/>
    <w:rsid w:val="0077383F"/>
    <w:pPr>
      <w:spacing w:after="0" w:line="240" w:lineRule="auto"/>
    </w:pPr>
    <w:rPr>
      <w:rFonts w:eastAsia="Times New Roman" w:cs="Times New Roman"/>
      <w:sz w:val="16"/>
      <w:szCs w:val="24"/>
    </w:rPr>
  </w:style>
  <w:style w:type="paragraph" w:customStyle="1" w:styleId="0F1B6896AA8346D4BA333268AA0273B6">
    <w:name w:val="0F1B6896AA8346D4BA333268AA0273B6"/>
    <w:rsid w:val="0077383F"/>
    <w:pPr>
      <w:spacing w:after="0" w:line="240" w:lineRule="auto"/>
    </w:pPr>
    <w:rPr>
      <w:rFonts w:eastAsia="Times New Roman" w:cs="Times New Roman"/>
      <w:sz w:val="16"/>
      <w:szCs w:val="24"/>
    </w:rPr>
  </w:style>
  <w:style w:type="paragraph" w:customStyle="1" w:styleId="D39160DFDE034C508C43203275E667F7">
    <w:name w:val="D39160DFDE034C508C43203275E667F7"/>
    <w:rsid w:val="0077383F"/>
    <w:pPr>
      <w:spacing w:after="0" w:line="240" w:lineRule="auto"/>
    </w:pPr>
    <w:rPr>
      <w:rFonts w:eastAsia="Times New Roman" w:cs="Times New Roman"/>
      <w:sz w:val="16"/>
      <w:szCs w:val="24"/>
    </w:rPr>
  </w:style>
  <w:style w:type="paragraph" w:customStyle="1" w:styleId="3A5C93033CF74014A5D40F150D1DBBB2">
    <w:name w:val="3A5C93033CF74014A5D40F150D1DBBB2"/>
    <w:rsid w:val="0077383F"/>
    <w:pPr>
      <w:spacing w:after="0" w:line="240" w:lineRule="auto"/>
    </w:pPr>
    <w:rPr>
      <w:rFonts w:eastAsia="Times New Roman" w:cs="Times New Roman"/>
      <w:sz w:val="16"/>
      <w:szCs w:val="24"/>
    </w:rPr>
  </w:style>
  <w:style w:type="paragraph" w:customStyle="1" w:styleId="0BF19BF1A8464A6880691126BF8137A2">
    <w:name w:val="0BF19BF1A8464A6880691126BF8137A2"/>
    <w:rsid w:val="0077383F"/>
    <w:pPr>
      <w:spacing w:after="0" w:line="240" w:lineRule="auto"/>
    </w:pPr>
    <w:rPr>
      <w:rFonts w:eastAsia="Times New Roman" w:cs="Times New Roman"/>
      <w:sz w:val="16"/>
      <w:szCs w:val="24"/>
    </w:rPr>
  </w:style>
  <w:style w:type="paragraph" w:customStyle="1" w:styleId="459BE8198BC94CAD8E8243155761D471">
    <w:name w:val="459BE8198BC94CAD8E8243155761D471"/>
    <w:rsid w:val="0077383F"/>
    <w:pPr>
      <w:spacing w:after="0" w:line="240" w:lineRule="auto"/>
    </w:pPr>
    <w:rPr>
      <w:rFonts w:eastAsia="Times New Roman" w:cs="Times New Roman"/>
      <w:sz w:val="16"/>
      <w:szCs w:val="24"/>
    </w:rPr>
  </w:style>
  <w:style w:type="paragraph" w:customStyle="1" w:styleId="B97C5E7AB41942158AAAEA489B68D3F6">
    <w:name w:val="B97C5E7AB41942158AAAEA489B68D3F6"/>
    <w:rsid w:val="0077383F"/>
    <w:pPr>
      <w:spacing w:after="0" w:line="240" w:lineRule="auto"/>
    </w:pPr>
    <w:rPr>
      <w:rFonts w:eastAsia="Times New Roman" w:cs="Times New Roman"/>
      <w:sz w:val="16"/>
      <w:szCs w:val="24"/>
    </w:rPr>
  </w:style>
  <w:style w:type="paragraph" w:customStyle="1" w:styleId="5FF17B877C6E4EF0ADB7002D6521851B">
    <w:name w:val="5FF17B877C6E4EF0ADB7002D6521851B"/>
    <w:rsid w:val="0077383F"/>
    <w:pPr>
      <w:spacing w:after="0" w:line="240" w:lineRule="auto"/>
    </w:pPr>
    <w:rPr>
      <w:rFonts w:eastAsia="Times New Roman" w:cs="Times New Roman"/>
      <w:sz w:val="16"/>
      <w:szCs w:val="24"/>
    </w:rPr>
  </w:style>
  <w:style w:type="paragraph" w:customStyle="1" w:styleId="D05C11CCA8FF44FD80D8BB456CCCC69D">
    <w:name w:val="D05C11CCA8FF44FD80D8BB456CCCC69D"/>
    <w:rsid w:val="0077383F"/>
    <w:pPr>
      <w:spacing w:after="0" w:line="240" w:lineRule="auto"/>
    </w:pPr>
    <w:rPr>
      <w:rFonts w:eastAsia="Times New Roman" w:cs="Times New Roman"/>
      <w:sz w:val="16"/>
      <w:szCs w:val="24"/>
    </w:rPr>
  </w:style>
  <w:style w:type="paragraph" w:customStyle="1" w:styleId="3E969CD6DD3648A69F9440640EA815E4">
    <w:name w:val="3E969CD6DD3648A69F9440640EA815E4"/>
    <w:rsid w:val="0077383F"/>
    <w:pPr>
      <w:spacing w:after="0" w:line="240" w:lineRule="auto"/>
    </w:pPr>
    <w:rPr>
      <w:rFonts w:eastAsia="Times New Roman" w:cs="Times New Roman"/>
      <w:sz w:val="16"/>
      <w:szCs w:val="24"/>
    </w:rPr>
  </w:style>
  <w:style w:type="paragraph" w:customStyle="1" w:styleId="920CD64FD05E48C98B48BE599824F714">
    <w:name w:val="920CD64FD05E48C98B48BE599824F714"/>
    <w:rsid w:val="0077383F"/>
    <w:pPr>
      <w:spacing w:after="0" w:line="240" w:lineRule="auto"/>
    </w:pPr>
    <w:rPr>
      <w:rFonts w:eastAsia="Times New Roman" w:cs="Times New Roman"/>
      <w:sz w:val="16"/>
      <w:szCs w:val="24"/>
    </w:rPr>
  </w:style>
  <w:style w:type="paragraph" w:customStyle="1" w:styleId="89D90D44E9CE4446A01C54C1EA7F8481">
    <w:name w:val="89D90D44E9CE4446A01C54C1EA7F8481"/>
    <w:rsid w:val="0077383F"/>
    <w:pPr>
      <w:spacing w:after="0" w:line="240" w:lineRule="auto"/>
    </w:pPr>
    <w:rPr>
      <w:rFonts w:eastAsia="Times New Roman" w:cs="Times New Roman"/>
      <w:sz w:val="16"/>
      <w:szCs w:val="24"/>
    </w:rPr>
  </w:style>
  <w:style w:type="paragraph" w:customStyle="1" w:styleId="B00D264894CE46A081B8F444058DBF3A">
    <w:name w:val="B00D264894CE46A081B8F444058DBF3A"/>
    <w:rsid w:val="0077383F"/>
    <w:pPr>
      <w:spacing w:after="0" w:line="240" w:lineRule="auto"/>
    </w:pPr>
    <w:rPr>
      <w:rFonts w:eastAsia="Times New Roman" w:cs="Times New Roman"/>
      <w:sz w:val="16"/>
      <w:szCs w:val="24"/>
    </w:rPr>
  </w:style>
  <w:style w:type="paragraph" w:customStyle="1" w:styleId="6D9F1E0B7D95489EB32DE9CC5BF32082">
    <w:name w:val="6D9F1E0B7D95489EB32DE9CC5BF32082"/>
    <w:rsid w:val="0077383F"/>
    <w:pPr>
      <w:spacing w:after="0" w:line="240" w:lineRule="auto"/>
    </w:pPr>
    <w:rPr>
      <w:rFonts w:eastAsia="Times New Roman" w:cs="Times New Roman"/>
      <w:sz w:val="16"/>
      <w:szCs w:val="24"/>
    </w:rPr>
  </w:style>
  <w:style w:type="paragraph" w:customStyle="1" w:styleId="F596960AA8EE4AC5974334A5ED7441D7">
    <w:name w:val="F596960AA8EE4AC5974334A5ED7441D7"/>
    <w:rsid w:val="0077383F"/>
    <w:pPr>
      <w:spacing w:after="0" w:line="240" w:lineRule="auto"/>
    </w:pPr>
    <w:rPr>
      <w:rFonts w:eastAsia="Times New Roman" w:cs="Times New Roman"/>
      <w:sz w:val="16"/>
      <w:szCs w:val="24"/>
    </w:rPr>
  </w:style>
  <w:style w:type="paragraph" w:customStyle="1" w:styleId="DC69F965831249D9A9B644F787465FEF">
    <w:name w:val="DC69F965831249D9A9B644F787465FEF"/>
    <w:rsid w:val="0077383F"/>
    <w:pPr>
      <w:spacing w:after="0" w:line="240" w:lineRule="auto"/>
    </w:pPr>
    <w:rPr>
      <w:rFonts w:eastAsia="Times New Roman" w:cs="Times New Roman"/>
      <w:sz w:val="16"/>
      <w:szCs w:val="24"/>
    </w:rPr>
  </w:style>
  <w:style w:type="paragraph" w:customStyle="1" w:styleId="A3453720EED14791A646AD60812C196E">
    <w:name w:val="A3453720EED14791A646AD60812C196E"/>
    <w:rsid w:val="0077383F"/>
    <w:pPr>
      <w:spacing w:after="0" w:line="240" w:lineRule="auto"/>
    </w:pPr>
    <w:rPr>
      <w:rFonts w:eastAsia="Times New Roman" w:cs="Times New Roman"/>
      <w:sz w:val="16"/>
      <w:szCs w:val="24"/>
    </w:rPr>
  </w:style>
  <w:style w:type="paragraph" w:customStyle="1" w:styleId="0735CD49D8584FEBA446E6A64E3006C0">
    <w:name w:val="0735CD49D8584FEBA446E6A64E3006C0"/>
    <w:rsid w:val="0077383F"/>
    <w:pPr>
      <w:spacing w:after="0" w:line="240" w:lineRule="auto"/>
    </w:pPr>
    <w:rPr>
      <w:rFonts w:eastAsia="Times New Roman" w:cs="Times New Roman"/>
      <w:sz w:val="16"/>
      <w:szCs w:val="24"/>
    </w:rPr>
  </w:style>
  <w:style w:type="paragraph" w:customStyle="1" w:styleId="DA5E8F061AEB4DD7B4B819FCBA949535">
    <w:name w:val="DA5E8F061AEB4DD7B4B819FCBA949535"/>
    <w:rsid w:val="0077383F"/>
    <w:pPr>
      <w:spacing w:after="0" w:line="240" w:lineRule="auto"/>
    </w:pPr>
    <w:rPr>
      <w:rFonts w:eastAsia="Times New Roman" w:cs="Times New Roman"/>
      <w:sz w:val="16"/>
      <w:szCs w:val="24"/>
    </w:rPr>
  </w:style>
  <w:style w:type="paragraph" w:customStyle="1" w:styleId="F155FAB072AA48A1823B7501C6A898BC">
    <w:name w:val="F155FAB072AA48A1823B7501C6A898BC"/>
    <w:rsid w:val="0077383F"/>
    <w:pPr>
      <w:spacing w:after="0" w:line="240" w:lineRule="auto"/>
    </w:pPr>
    <w:rPr>
      <w:rFonts w:eastAsia="Times New Roman" w:cs="Times New Roman"/>
      <w:sz w:val="16"/>
      <w:szCs w:val="24"/>
    </w:rPr>
  </w:style>
  <w:style w:type="paragraph" w:customStyle="1" w:styleId="CF3680F9B5474B80AC9BF154998B52CE">
    <w:name w:val="CF3680F9B5474B80AC9BF154998B52CE"/>
    <w:rsid w:val="0077383F"/>
    <w:pPr>
      <w:spacing w:after="0" w:line="240" w:lineRule="auto"/>
    </w:pPr>
    <w:rPr>
      <w:rFonts w:eastAsia="Times New Roman" w:cs="Times New Roman"/>
      <w:sz w:val="16"/>
      <w:szCs w:val="24"/>
    </w:rPr>
  </w:style>
  <w:style w:type="paragraph" w:customStyle="1" w:styleId="EA18F01E039C489288246511AA714659">
    <w:name w:val="EA18F01E039C489288246511AA714659"/>
    <w:rsid w:val="0077383F"/>
    <w:pPr>
      <w:spacing w:after="0" w:line="240" w:lineRule="auto"/>
    </w:pPr>
    <w:rPr>
      <w:rFonts w:eastAsia="Times New Roman" w:cs="Times New Roman"/>
      <w:sz w:val="16"/>
      <w:szCs w:val="24"/>
    </w:rPr>
  </w:style>
  <w:style w:type="paragraph" w:customStyle="1" w:styleId="BE845AABCA59450FAD45BC7A340E6539">
    <w:name w:val="BE845AABCA59450FAD45BC7A340E6539"/>
    <w:rsid w:val="0077383F"/>
    <w:pPr>
      <w:spacing w:after="0" w:line="240" w:lineRule="auto"/>
    </w:pPr>
    <w:rPr>
      <w:rFonts w:eastAsia="Times New Roman" w:cs="Times New Roman"/>
      <w:sz w:val="16"/>
      <w:szCs w:val="24"/>
    </w:rPr>
  </w:style>
  <w:style w:type="paragraph" w:customStyle="1" w:styleId="2D456F7E22CD472E881862CA729EE35E">
    <w:name w:val="2D456F7E22CD472E881862CA729EE35E"/>
    <w:rsid w:val="0077383F"/>
    <w:pPr>
      <w:spacing w:after="0" w:line="240" w:lineRule="auto"/>
    </w:pPr>
    <w:rPr>
      <w:rFonts w:eastAsia="Times New Roman" w:cs="Times New Roman"/>
      <w:sz w:val="16"/>
      <w:szCs w:val="24"/>
    </w:rPr>
  </w:style>
  <w:style w:type="paragraph" w:customStyle="1" w:styleId="CDECBA0B389D4E7F87A8C7DF0F8957A5">
    <w:name w:val="CDECBA0B389D4E7F87A8C7DF0F8957A5"/>
    <w:rsid w:val="0077383F"/>
    <w:pPr>
      <w:spacing w:after="0" w:line="240" w:lineRule="auto"/>
    </w:pPr>
    <w:rPr>
      <w:rFonts w:eastAsia="Times New Roman" w:cs="Times New Roman"/>
      <w:sz w:val="16"/>
      <w:szCs w:val="24"/>
    </w:rPr>
  </w:style>
  <w:style w:type="paragraph" w:customStyle="1" w:styleId="4B5D412D245C4E9882D9AEBAE8C7C1D8">
    <w:name w:val="4B5D412D245C4E9882D9AEBAE8C7C1D8"/>
    <w:rsid w:val="0077383F"/>
    <w:pPr>
      <w:spacing w:after="0" w:line="240" w:lineRule="auto"/>
    </w:pPr>
    <w:rPr>
      <w:rFonts w:eastAsia="Times New Roman" w:cs="Times New Roman"/>
      <w:sz w:val="16"/>
      <w:szCs w:val="24"/>
    </w:rPr>
  </w:style>
  <w:style w:type="paragraph" w:customStyle="1" w:styleId="1C2A38742720471582B21BB04A3421E2">
    <w:name w:val="1C2A38742720471582B21BB04A3421E2"/>
    <w:rsid w:val="0077383F"/>
    <w:pPr>
      <w:spacing w:after="0" w:line="240" w:lineRule="auto"/>
    </w:pPr>
    <w:rPr>
      <w:rFonts w:eastAsia="Times New Roman" w:cs="Times New Roman"/>
      <w:sz w:val="16"/>
      <w:szCs w:val="24"/>
    </w:rPr>
  </w:style>
  <w:style w:type="paragraph" w:customStyle="1" w:styleId="04CE03BDC5A048B2A7F4383553CA7E45">
    <w:name w:val="04CE03BDC5A048B2A7F4383553CA7E45"/>
    <w:rsid w:val="0077383F"/>
    <w:pPr>
      <w:spacing w:after="0" w:line="240" w:lineRule="auto"/>
    </w:pPr>
    <w:rPr>
      <w:rFonts w:eastAsia="Times New Roman" w:cs="Times New Roman"/>
      <w:sz w:val="16"/>
      <w:szCs w:val="24"/>
    </w:rPr>
  </w:style>
  <w:style w:type="paragraph" w:customStyle="1" w:styleId="D74F3C94EA6D4F7EBC4A327528D75DB1">
    <w:name w:val="D74F3C94EA6D4F7EBC4A327528D75DB1"/>
    <w:rsid w:val="0077383F"/>
    <w:pPr>
      <w:spacing w:after="0" w:line="240" w:lineRule="auto"/>
    </w:pPr>
    <w:rPr>
      <w:rFonts w:eastAsia="Times New Roman" w:cs="Times New Roman"/>
      <w:sz w:val="16"/>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E6756FE-0B4E-4B6A-BA1F-64EA04482538}">
  <ds:schemaRefs>
    <ds:schemaRef ds:uri="http://schemas.openxmlformats.org/officeDocument/2006/bibliography"/>
  </ds:schemaRefs>
</ds:datastoreItem>
</file>

<file path=customXml/itemProps2.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MS_MmbrAppl</Template>
  <TotalTime>0</TotalTime>
  <Pages>7</Pages>
  <Words>1018</Words>
  <Characters>5624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Scholarship Application</vt:lpstr>
    </vt:vector>
  </TitlesOfParts>
  <Company>Microsoft</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dc:title>
  <dc:creator>Nancy</dc:creator>
  <cp:lastModifiedBy>Eileen Jarosz</cp:lastModifiedBy>
  <cp:revision>2</cp:revision>
  <cp:lastPrinted>2016-01-22T15:30:00Z</cp:lastPrinted>
  <dcterms:created xsi:type="dcterms:W3CDTF">2025-10-02T03:26:00Z</dcterms:created>
  <dcterms:modified xsi:type="dcterms:W3CDTF">2025-10-02T03:26:00Z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